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11EF" w14:textId="61F6BD72" w:rsidR="005F1077" w:rsidRDefault="005F1077" w:rsidP="005F10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Поликлиническая терапия</w:t>
      </w:r>
    </w:p>
    <w:p w14:paraId="7F37D5D3" w14:textId="618B897B" w:rsidR="005F1077" w:rsidRDefault="005F1077" w:rsidP="005F10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Экзамен</w:t>
      </w:r>
    </w:p>
    <w:p w14:paraId="416B7628" w14:textId="77777777" w:rsidR="005F1077" w:rsidRDefault="005F1077" w:rsidP="005F1077">
      <w:pPr>
        <w:jc w:val="both"/>
        <w:rPr>
          <w:b/>
          <w:sz w:val="24"/>
          <w:szCs w:val="24"/>
        </w:rPr>
      </w:pPr>
    </w:p>
    <w:p w14:paraId="3CEBD809" w14:textId="0D20E12F" w:rsidR="005F1077" w:rsidRDefault="005F1077" w:rsidP="005F107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Физикальное</w:t>
      </w:r>
      <w:proofErr w:type="spellEnd"/>
      <w:r>
        <w:rPr>
          <w:b/>
          <w:sz w:val="24"/>
          <w:szCs w:val="24"/>
        </w:rPr>
        <w:t xml:space="preserve"> обследование дыхательной системы</w:t>
      </w:r>
    </w:p>
    <w:p w14:paraId="3ECBA1BE" w14:textId="77777777" w:rsidR="005F1077" w:rsidRDefault="005F1077" w:rsidP="005F1077">
      <w:pPr>
        <w:jc w:val="both"/>
        <w:rPr>
          <w:b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630"/>
        <w:gridCol w:w="1383"/>
      </w:tblGrid>
      <w:tr w:rsidR="005F1077" w14:paraId="2B6A1B6F" w14:textId="77777777" w:rsidTr="005402D3">
        <w:trPr>
          <w:trHeight w:val="552"/>
        </w:trPr>
        <w:tc>
          <w:tcPr>
            <w:tcW w:w="562" w:type="dxa"/>
          </w:tcPr>
          <w:p w14:paraId="2508D303" w14:textId="77777777" w:rsidR="005F1077" w:rsidRPr="00FB2D60" w:rsidRDefault="005F1077" w:rsidP="005402D3">
            <w:pPr>
              <w:pStyle w:val="TableParagraph"/>
              <w:spacing w:line="274" w:lineRule="exact"/>
              <w:ind w:right="90" w:firstLine="52"/>
              <w:rPr>
                <w:rFonts w:eastAsia="Calibri"/>
                <w:b/>
                <w:sz w:val="24"/>
              </w:rPr>
            </w:pPr>
            <w:r w:rsidRPr="00FB2D60">
              <w:rPr>
                <w:rFonts w:eastAsia="Calibri"/>
                <w:b/>
                <w:spacing w:val="-10"/>
                <w:sz w:val="24"/>
              </w:rPr>
              <w:t xml:space="preserve">№ </w:t>
            </w:r>
            <w:r w:rsidRPr="00FB2D60">
              <w:rPr>
                <w:rFonts w:eastAsia="Calibri"/>
                <w:b/>
                <w:spacing w:val="-4"/>
                <w:sz w:val="24"/>
              </w:rPr>
              <w:t>п/п</w:t>
            </w:r>
          </w:p>
        </w:tc>
        <w:tc>
          <w:tcPr>
            <w:tcW w:w="7630" w:type="dxa"/>
          </w:tcPr>
          <w:p w14:paraId="5E93DD86" w14:textId="77777777" w:rsidR="005F1077" w:rsidRPr="00FB2D60" w:rsidRDefault="005F1077" w:rsidP="005402D3">
            <w:pPr>
              <w:pStyle w:val="TableParagraph"/>
              <w:spacing w:before="136"/>
              <w:ind w:left="9"/>
              <w:jc w:val="center"/>
              <w:rPr>
                <w:rFonts w:eastAsia="Calibri"/>
                <w:b/>
                <w:sz w:val="24"/>
              </w:rPr>
            </w:pPr>
            <w:r w:rsidRPr="00FB2D60">
              <w:rPr>
                <w:rFonts w:eastAsia="Calibri"/>
                <w:b/>
                <w:sz w:val="24"/>
              </w:rPr>
              <w:t>Действие</w:t>
            </w:r>
          </w:p>
        </w:tc>
        <w:tc>
          <w:tcPr>
            <w:tcW w:w="1383" w:type="dxa"/>
          </w:tcPr>
          <w:p w14:paraId="69A649CD" w14:textId="77777777" w:rsidR="005F1077" w:rsidRPr="00FB2D60" w:rsidRDefault="005F1077" w:rsidP="005402D3">
            <w:pPr>
              <w:pStyle w:val="TableParagraph"/>
              <w:spacing w:line="274" w:lineRule="exact"/>
              <w:ind w:left="302" w:hanging="154"/>
              <w:rPr>
                <w:rFonts w:eastAsia="Calibri"/>
                <w:b/>
                <w:sz w:val="24"/>
              </w:rPr>
            </w:pPr>
            <w:r w:rsidRPr="00FB2D60">
              <w:rPr>
                <w:rFonts w:eastAsia="Calibri"/>
                <w:b/>
                <w:spacing w:val="-2"/>
                <w:sz w:val="24"/>
              </w:rPr>
              <w:t>Критерии оценки</w:t>
            </w:r>
          </w:p>
        </w:tc>
      </w:tr>
      <w:tr w:rsidR="005F1077" w14:paraId="3FE0CC4E" w14:textId="77777777" w:rsidTr="005402D3">
        <w:trPr>
          <w:trHeight w:val="551"/>
        </w:trPr>
        <w:tc>
          <w:tcPr>
            <w:tcW w:w="562" w:type="dxa"/>
          </w:tcPr>
          <w:p w14:paraId="20AB42A0" w14:textId="77777777" w:rsidR="005F1077" w:rsidRPr="00FB2D60" w:rsidRDefault="005F1077" w:rsidP="005402D3">
            <w:pPr>
              <w:pStyle w:val="TableParagraph"/>
              <w:spacing w:before="11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1.</w:t>
            </w:r>
          </w:p>
        </w:tc>
        <w:tc>
          <w:tcPr>
            <w:tcW w:w="7630" w:type="dxa"/>
          </w:tcPr>
          <w:p w14:paraId="6527AAAC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Установил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контакт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пациентом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(поздоровался,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предложил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сесть, представился, обозначил свою роль)</w:t>
            </w:r>
          </w:p>
        </w:tc>
        <w:tc>
          <w:tcPr>
            <w:tcW w:w="1383" w:type="dxa"/>
          </w:tcPr>
          <w:p w14:paraId="3DCB6B51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324060F8" wp14:editId="6AD4CCC7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90805</wp:posOffset>
                      </wp:positionV>
                      <wp:extent cx="238125" cy="167640"/>
                      <wp:effectExtent l="0" t="0" r="0" b="3810"/>
                      <wp:wrapNone/>
                      <wp:docPr id="353231206" name="Группа 4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2114852" name="Image 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179BEA" id="Группа 4265" o:spid="_x0000_s1026" style="position:absolute;margin-left:33.85pt;margin-top:7.15pt;width:18.75pt;height:13.2pt;z-index:-251609088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46344C9E" w14:textId="77777777" w:rsidTr="005402D3">
        <w:trPr>
          <w:trHeight w:val="551"/>
        </w:trPr>
        <w:tc>
          <w:tcPr>
            <w:tcW w:w="562" w:type="dxa"/>
          </w:tcPr>
          <w:p w14:paraId="2E0AA9EC" w14:textId="77777777" w:rsidR="005F1077" w:rsidRPr="00FB2D60" w:rsidRDefault="005F1077" w:rsidP="005402D3">
            <w:pPr>
              <w:pStyle w:val="TableParagraph"/>
              <w:spacing w:before="11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2.</w:t>
            </w:r>
          </w:p>
        </w:tc>
        <w:tc>
          <w:tcPr>
            <w:tcW w:w="7630" w:type="dxa"/>
          </w:tcPr>
          <w:p w14:paraId="6A25978D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 xml:space="preserve">Идентифицировал пациента </w:t>
            </w:r>
            <w:r w:rsidRPr="00FB2D60">
              <w:rPr>
                <w:rFonts w:eastAsia="Calibri"/>
                <w:i/>
                <w:sz w:val="24"/>
              </w:rPr>
              <w:t>(попросил назвать ФИО и возраст, сверил данные с медицинской документацией)</w:t>
            </w:r>
          </w:p>
        </w:tc>
        <w:tc>
          <w:tcPr>
            <w:tcW w:w="1383" w:type="dxa"/>
          </w:tcPr>
          <w:p w14:paraId="3F33EDBD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00C0E176" wp14:editId="0296266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90805</wp:posOffset>
                      </wp:positionV>
                      <wp:extent cx="238125" cy="167640"/>
                      <wp:effectExtent l="0" t="0" r="0" b="3810"/>
                      <wp:wrapNone/>
                      <wp:docPr id="497608404" name="Группа 4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5156603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3069B" id="Группа 4263" o:spid="_x0000_s1026" style="position:absolute;margin-left:33.85pt;margin-top:7.15pt;width:18.75pt;height:13.2pt;z-index:-251608064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">
                      <v:shape id="Image 19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5EA77840" w14:textId="77777777" w:rsidTr="005402D3">
        <w:trPr>
          <w:trHeight w:val="331"/>
        </w:trPr>
        <w:tc>
          <w:tcPr>
            <w:tcW w:w="562" w:type="dxa"/>
          </w:tcPr>
          <w:p w14:paraId="5F6C24E2" w14:textId="77777777" w:rsidR="005F1077" w:rsidRPr="00FB2D60" w:rsidRDefault="005F1077" w:rsidP="005402D3">
            <w:pPr>
              <w:pStyle w:val="TableParagraph"/>
              <w:spacing w:before="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3.</w:t>
            </w:r>
          </w:p>
        </w:tc>
        <w:tc>
          <w:tcPr>
            <w:tcW w:w="7630" w:type="dxa"/>
          </w:tcPr>
          <w:p w14:paraId="52CFE9FC" w14:textId="77777777" w:rsidR="005F1077" w:rsidRPr="00FB2D60" w:rsidRDefault="005F1077" w:rsidP="005402D3">
            <w:pPr>
              <w:pStyle w:val="TableParagraph"/>
              <w:spacing w:before="2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Уточнил</w:t>
            </w:r>
            <w:r w:rsidRPr="00FB2D60">
              <w:rPr>
                <w:rFonts w:eastAsia="Calibri"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самочувствие</w:t>
            </w:r>
            <w:r w:rsidRPr="00FB2D60">
              <w:rPr>
                <w:rFonts w:eastAsia="Calibri"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пациента</w:t>
            </w:r>
          </w:p>
        </w:tc>
        <w:tc>
          <w:tcPr>
            <w:tcW w:w="1383" w:type="dxa"/>
          </w:tcPr>
          <w:p w14:paraId="0D505A5E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554B787C" wp14:editId="4B5A0E3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20955</wp:posOffset>
                      </wp:positionV>
                      <wp:extent cx="238125" cy="167640"/>
                      <wp:effectExtent l="0" t="0" r="0" b="3810"/>
                      <wp:wrapNone/>
                      <wp:docPr id="711906734" name="Группа 4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7861156" name="Image 2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AF24D" id="Группа 4261" o:spid="_x0000_s1026" style="position:absolute;margin-left:33.85pt;margin-top:1.65pt;width:18.75pt;height:13.2pt;z-index:-251607040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">
                      <v:shape id="Image 21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69F92556" w14:textId="77777777" w:rsidTr="005402D3">
        <w:trPr>
          <w:trHeight w:val="825"/>
        </w:trPr>
        <w:tc>
          <w:tcPr>
            <w:tcW w:w="562" w:type="dxa"/>
          </w:tcPr>
          <w:p w14:paraId="59BD209E" w14:textId="77777777" w:rsidR="005F1077" w:rsidRPr="00FB2D60" w:rsidRDefault="005F1077" w:rsidP="005402D3">
            <w:pPr>
              <w:pStyle w:val="TableParagraph"/>
              <w:spacing w:before="25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4.</w:t>
            </w:r>
          </w:p>
        </w:tc>
        <w:tc>
          <w:tcPr>
            <w:tcW w:w="7630" w:type="dxa"/>
          </w:tcPr>
          <w:p w14:paraId="4799206B" w14:textId="77777777" w:rsidR="005F1077" w:rsidRPr="00FB2D60" w:rsidRDefault="005F1077" w:rsidP="005402D3">
            <w:pPr>
              <w:pStyle w:val="TableParagraph"/>
              <w:spacing w:line="271" w:lineRule="exact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Получил</w:t>
            </w:r>
            <w:r w:rsidRPr="00FB2D60">
              <w:rPr>
                <w:rFonts w:eastAsia="Calibri"/>
                <w:spacing w:val="1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согласие</w:t>
            </w:r>
            <w:r w:rsidRPr="00FB2D60">
              <w:rPr>
                <w:rFonts w:eastAsia="Calibri"/>
                <w:spacing w:val="7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пациента</w:t>
            </w:r>
            <w:r w:rsidRPr="00FB2D60">
              <w:rPr>
                <w:rFonts w:eastAsia="Calibri"/>
                <w:spacing w:val="8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на</w:t>
            </w:r>
            <w:r w:rsidRPr="00FB2D60">
              <w:rPr>
                <w:rFonts w:eastAsia="Calibri"/>
                <w:spacing w:val="7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проведение</w:t>
            </w:r>
            <w:r w:rsidRPr="00FB2D60">
              <w:rPr>
                <w:rFonts w:eastAsia="Calibri"/>
                <w:spacing w:val="7"/>
                <w:sz w:val="24"/>
              </w:rPr>
              <w:t xml:space="preserve"> </w:t>
            </w:r>
            <w:proofErr w:type="spellStart"/>
            <w:r w:rsidRPr="00FB2D60">
              <w:rPr>
                <w:rFonts w:eastAsia="Calibri"/>
                <w:sz w:val="24"/>
              </w:rPr>
              <w:t>физикального</w:t>
            </w:r>
            <w:proofErr w:type="spellEnd"/>
            <w:r w:rsidRPr="00FB2D60">
              <w:rPr>
                <w:rFonts w:eastAsia="Calibri"/>
                <w:spacing w:val="9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обследования</w:t>
            </w:r>
          </w:p>
          <w:p w14:paraId="587D8C99" w14:textId="77777777" w:rsidR="005F1077" w:rsidRPr="00FB2D60" w:rsidRDefault="005F1077" w:rsidP="005402D3">
            <w:pPr>
              <w:pStyle w:val="TableParagraph"/>
              <w:tabs>
                <w:tab w:val="left" w:pos="1400"/>
                <w:tab w:val="left" w:pos="1726"/>
                <w:tab w:val="left" w:pos="3027"/>
                <w:tab w:val="left" w:pos="4082"/>
                <w:tab w:val="left" w:pos="6135"/>
              </w:tabs>
              <w:spacing w:line="278" w:lineRule="exact"/>
              <w:ind w:right="95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pacing w:val="-2"/>
                <w:sz w:val="24"/>
              </w:rPr>
              <w:t>(рассказал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10"/>
                <w:sz w:val="24"/>
              </w:rPr>
              <w:t>о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>процедуре,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>зачитал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>информированное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добровольное </w:t>
            </w:r>
            <w:r w:rsidRPr="00FB2D60">
              <w:rPr>
                <w:rFonts w:eastAsia="Calibri"/>
                <w:i/>
                <w:sz w:val="24"/>
              </w:rPr>
              <w:t>согласие, уточнил наличие вопросов)</w:t>
            </w:r>
          </w:p>
        </w:tc>
        <w:tc>
          <w:tcPr>
            <w:tcW w:w="1383" w:type="dxa"/>
          </w:tcPr>
          <w:p w14:paraId="6387C0B7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7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58DF3090" wp14:editId="0556D81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176530</wp:posOffset>
                      </wp:positionV>
                      <wp:extent cx="238125" cy="167640"/>
                      <wp:effectExtent l="0" t="0" r="0" b="3810"/>
                      <wp:wrapNone/>
                      <wp:docPr id="203097314" name="Группа 4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4227690" name="Image 2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1ABEC" id="Группа 4259" o:spid="_x0000_s1026" style="position:absolute;margin-left:33.85pt;margin-top:13.9pt;width:18.75pt;height:13.2pt;z-index:-251606016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">
                      <v:shape id="Image 23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3189C069" w14:textId="77777777" w:rsidTr="005402D3">
        <w:trPr>
          <w:trHeight w:val="319"/>
        </w:trPr>
        <w:tc>
          <w:tcPr>
            <w:tcW w:w="562" w:type="dxa"/>
          </w:tcPr>
          <w:p w14:paraId="161A53EC" w14:textId="77777777" w:rsidR="005F1077" w:rsidRPr="00FB2D60" w:rsidRDefault="005F1077" w:rsidP="005402D3">
            <w:pPr>
              <w:pStyle w:val="TableParagraph"/>
              <w:spacing w:line="275" w:lineRule="exact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5.</w:t>
            </w:r>
          </w:p>
        </w:tc>
        <w:tc>
          <w:tcPr>
            <w:tcW w:w="7630" w:type="dxa"/>
          </w:tcPr>
          <w:p w14:paraId="0B124BFF" w14:textId="77777777" w:rsidR="005F1077" w:rsidRPr="00FB2D60" w:rsidRDefault="005F1077" w:rsidP="005402D3">
            <w:pPr>
              <w:pStyle w:val="TableParagraph"/>
              <w:spacing w:before="18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Подготовил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все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необходимое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оборудование</w:t>
            </w:r>
          </w:p>
        </w:tc>
        <w:tc>
          <w:tcPr>
            <w:tcW w:w="1383" w:type="dxa"/>
          </w:tcPr>
          <w:p w14:paraId="57FA1F25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8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6FAC7A50" wp14:editId="46DD435A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16510</wp:posOffset>
                      </wp:positionV>
                      <wp:extent cx="238125" cy="167640"/>
                      <wp:effectExtent l="0" t="0" r="0" b="3810"/>
                      <wp:wrapNone/>
                      <wp:docPr id="350975942" name="Группа 4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9384464" name="Image 2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D12CC" id="Группа 4257" o:spid="_x0000_s1026" style="position:absolute;margin-left:33.85pt;margin-top:1.3pt;width:18.75pt;height:13.2pt;z-index:-251604992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">
                      <v:shape id="Image 25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37BA8E4C" w14:textId="77777777" w:rsidTr="005402D3">
        <w:trPr>
          <w:trHeight w:val="552"/>
        </w:trPr>
        <w:tc>
          <w:tcPr>
            <w:tcW w:w="562" w:type="dxa"/>
          </w:tcPr>
          <w:p w14:paraId="0CA73A30" w14:textId="77777777" w:rsidR="005F1077" w:rsidRPr="00FB2D60" w:rsidRDefault="005F1077" w:rsidP="005402D3">
            <w:pPr>
              <w:pStyle w:val="TableParagraph"/>
              <w:spacing w:before="11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6.</w:t>
            </w:r>
          </w:p>
        </w:tc>
        <w:tc>
          <w:tcPr>
            <w:tcW w:w="7630" w:type="dxa"/>
          </w:tcPr>
          <w:p w14:paraId="06700634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Обработал</w:t>
            </w:r>
            <w:r w:rsidRPr="00FB2D60">
              <w:rPr>
                <w:rFonts w:eastAsia="Calibri"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руки</w:t>
            </w:r>
            <w:r w:rsidRPr="00FB2D60">
              <w:rPr>
                <w:rFonts w:eastAsia="Calibri"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гигиеническим</w:t>
            </w:r>
            <w:r w:rsidRPr="00FB2D60">
              <w:rPr>
                <w:rFonts w:eastAsia="Calibri"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способом</w:t>
            </w:r>
            <w:r w:rsidRPr="00FB2D60">
              <w:rPr>
                <w:rFonts w:eastAsia="Calibri"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(имел</w:t>
            </w:r>
            <w:r w:rsidRPr="00FB2D60">
              <w:rPr>
                <w:rFonts w:eastAsia="Calibri"/>
                <w:i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аккуратные</w:t>
            </w:r>
            <w:r w:rsidRPr="00FB2D60">
              <w:rPr>
                <w:rFonts w:eastAsia="Calibri"/>
                <w:i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ногти, отсутствие украшений на руках)</w:t>
            </w:r>
          </w:p>
        </w:tc>
        <w:tc>
          <w:tcPr>
            <w:tcW w:w="1383" w:type="dxa"/>
          </w:tcPr>
          <w:p w14:paraId="12AAA64D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1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316DA9F0" wp14:editId="571D38A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88265</wp:posOffset>
                      </wp:positionV>
                      <wp:extent cx="238125" cy="167640"/>
                      <wp:effectExtent l="0" t="0" r="0" b="3810"/>
                      <wp:wrapNone/>
                      <wp:docPr id="1007718913" name="Группа 4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8218009" name="Image 2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90D6E" id="Группа 4255" o:spid="_x0000_s1026" style="position:absolute;margin-left:33.85pt;margin-top:6.95pt;width:18.75pt;height:13.2pt;z-index:-251603968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">
                      <v:shape id="Image 27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197B64C2" w14:textId="77777777" w:rsidTr="005402D3">
        <w:trPr>
          <w:trHeight w:val="316"/>
        </w:trPr>
        <w:tc>
          <w:tcPr>
            <w:tcW w:w="562" w:type="dxa"/>
          </w:tcPr>
          <w:p w14:paraId="0AF1C78A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7.</w:t>
            </w:r>
          </w:p>
        </w:tc>
        <w:tc>
          <w:tcPr>
            <w:tcW w:w="7630" w:type="dxa"/>
          </w:tcPr>
          <w:p w14:paraId="7880A902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Надел</w:t>
            </w:r>
            <w:r w:rsidRPr="00FB2D60">
              <w:rPr>
                <w:rFonts w:eastAsia="Calibri"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перчатки</w:t>
            </w:r>
          </w:p>
        </w:tc>
        <w:tc>
          <w:tcPr>
            <w:tcW w:w="1383" w:type="dxa"/>
          </w:tcPr>
          <w:p w14:paraId="7AE0B48C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171317B1" wp14:editId="52809D8B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14605</wp:posOffset>
                      </wp:positionV>
                      <wp:extent cx="238125" cy="167640"/>
                      <wp:effectExtent l="0" t="0" r="0" b="3810"/>
                      <wp:wrapNone/>
                      <wp:docPr id="2102494985" name="Группа 4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4989949" name="Image 2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32AA1" id="Группа 4253" o:spid="_x0000_s1026" style="position:absolute;margin-left:33.85pt;margin-top:1.15pt;width:18.75pt;height:13.2pt;z-index:-251602944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">
                      <v:shape id="Image 29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76589B01" w14:textId="77777777" w:rsidTr="005402D3">
        <w:trPr>
          <w:trHeight w:val="551"/>
        </w:trPr>
        <w:tc>
          <w:tcPr>
            <w:tcW w:w="562" w:type="dxa"/>
          </w:tcPr>
          <w:p w14:paraId="2DD530BB" w14:textId="77777777" w:rsidR="005F1077" w:rsidRPr="00FB2D60" w:rsidRDefault="005F1077" w:rsidP="005402D3">
            <w:pPr>
              <w:pStyle w:val="TableParagraph"/>
              <w:spacing w:before="11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8.</w:t>
            </w:r>
          </w:p>
        </w:tc>
        <w:tc>
          <w:tcPr>
            <w:tcW w:w="7630" w:type="dxa"/>
          </w:tcPr>
          <w:p w14:paraId="66BB4FFF" w14:textId="77777777" w:rsidR="005F1077" w:rsidRPr="00FB2D60" w:rsidRDefault="005F1077" w:rsidP="005402D3">
            <w:pPr>
              <w:pStyle w:val="TableParagraph"/>
              <w:tabs>
                <w:tab w:val="left" w:pos="1410"/>
                <w:tab w:val="left" w:pos="2542"/>
                <w:tab w:val="left" w:pos="3894"/>
                <w:tab w:val="left" w:pos="5501"/>
                <w:tab w:val="left" w:pos="6755"/>
              </w:tabs>
              <w:spacing w:line="274" w:lineRule="exact"/>
              <w:ind w:right="90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pacing w:val="-2"/>
                <w:sz w:val="24"/>
              </w:rPr>
              <w:t>Проверил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наличие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признаков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хронической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гипоксии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(оценил </w:t>
            </w:r>
            <w:r w:rsidRPr="00FB2D60">
              <w:rPr>
                <w:rFonts w:eastAsia="Calibri"/>
                <w:i/>
                <w:sz w:val="24"/>
              </w:rPr>
              <w:t>положение пациента, цвет кожных покровов, состояние пальцев рук)</w:t>
            </w:r>
          </w:p>
        </w:tc>
        <w:tc>
          <w:tcPr>
            <w:tcW w:w="1383" w:type="dxa"/>
          </w:tcPr>
          <w:p w14:paraId="3AF8D037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2B28B8D6" wp14:editId="5447AD5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90805</wp:posOffset>
                      </wp:positionV>
                      <wp:extent cx="238125" cy="167640"/>
                      <wp:effectExtent l="0" t="0" r="0" b="3810"/>
                      <wp:wrapNone/>
                      <wp:docPr id="1797279087" name="Группа 4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2570597" name="Image 3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E956F" id="Группа 4251" o:spid="_x0000_s1026" style="position:absolute;margin-left:33.85pt;margin-top:7.15pt;width:18.75pt;height:13.2pt;z-index:-251601920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">
                      <v:shape id="Image 31" o:spid="_x0000_s1027" type="#_x0000_t75" style="position:absolute;width:23774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7E515CEF" w14:textId="77777777" w:rsidTr="005402D3">
        <w:trPr>
          <w:trHeight w:val="316"/>
        </w:trPr>
        <w:tc>
          <w:tcPr>
            <w:tcW w:w="562" w:type="dxa"/>
          </w:tcPr>
          <w:p w14:paraId="403F6B13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9.</w:t>
            </w:r>
          </w:p>
        </w:tc>
        <w:tc>
          <w:tcPr>
            <w:tcW w:w="7630" w:type="dxa"/>
          </w:tcPr>
          <w:p w14:paraId="5BFB9F87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Измерил</w:t>
            </w:r>
            <w:r w:rsidRPr="00FB2D60">
              <w:rPr>
                <w:rFonts w:eastAsia="Calibri"/>
                <w:spacing w:val="-5"/>
                <w:sz w:val="24"/>
              </w:rPr>
              <w:t xml:space="preserve"> ЧСС</w:t>
            </w:r>
          </w:p>
        </w:tc>
        <w:tc>
          <w:tcPr>
            <w:tcW w:w="1383" w:type="dxa"/>
          </w:tcPr>
          <w:p w14:paraId="5F23DFE6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5CD14336" wp14:editId="630C445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14605</wp:posOffset>
                      </wp:positionV>
                      <wp:extent cx="238125" cy="1000125"/>
                      <wp:effectExtent l="0" t="0" r="0" b="0"/>
                      <wp:wrapNone/>
                      <wp:docPr id="1902311185" name="Группа 4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000125"/>
                                <a:chOff x="0" y="0"/>
                                <a:chExt cx="238125" cy="100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605584" name="Image 3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7195757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0311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9183650" name="Image 3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783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9469705" name="Image 3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25094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4299132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32358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564B5" id="Группа 4249" o:spid="_x0000_s1026" style="position:absolute;margin-left:33.85pt;margin-top:1.15pt;width:18.75pt;height:78.75pt;z-index:-251600896;mso-wrap-distance-left:0;mso-wrap-distance-right:0" coordsize="2381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">
                      <v:shape id="Image 33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">
                        <v:imagedata r:id="rId6" o:title=""/>
                      </v:shape>
                      <v:shape id="Image 34" o:spid="_x0000_s1028" type="#_x0000_t75" style="position:absolute;top:2103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">
                        <v:imagedata r:id="rId6" o:title=""/>
                      </v:shape>
                      <v:shape id="Image 35" o:spid="_x0000_s1029" type="#_x0000_t75" style="position:absolute;top:4178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">
                        <v:imagedata r:id="rId6" o:title=""/>
                      </v:shape>
                      <v:shape id="Image 36" o:spid="_x0000_s1030" type="#_x0000_t75" style="position:absolute;top:6250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">
                        <v:imagedata r:id="rId6" o:title=""/>
                      </v:shape>
                      <v:shape id="Image 37" o:spid="_x0000_s1031" type="#_x0000_t75" style="position:absolute;top:8323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246EC039" w14:textId="77777777" w:rsidTr="005402D3">
        <w:trPr>
          <w:trHeight w:val="316"/>
        </w:trPr>
        <w:tc>
          <w:tcPr>
            <w:tcW w:w="562" w:type="dxa"/>
          </w:tcPr>
          <w:p w14:paraId="126729A0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10.</w:t>
            </w:r>
          </w:p>
        </w:tc>
        <w:tc>
          <w:tcPr>
            <w:tcW w:w="7630" w:type="dxa"/>
          </w:tcPr>
          <w:p w14:paraId="1AB488B6" w14:textId="77777777" w:rsidR="005F1077" w:rsidRPr="00FB2D60" w:rsidRDefault="005F1077" w:rsidP="005402D3">
            <w:pPr>
              <w:pStyle w:val="TableParagraph"/>
              <w:spacing w:before="2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Измерил</w:t>
            </w:r>
            <w:r w:rsidRPr="00FB2D60">
              <w:rPr>
                <w:rFonts w:eastAsia="Calibri"/>
                <w:spacing w:val="-5"/>
                <w:sz w:val="24"/>
              </w:rPr>
              <w:t xml:space="preserve"> ЧДД</w:t>
            </w:r>
          </w:p>
        </w:tc>
        <w:tc>
          <w:tcPr>
            <w:tcW w:w="1383" w:type="dxa"/>
          </w:tcPr>
          <w:p w14:paraId="1AED80B1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69E164E5" w14:textId="77777777" w:rsidTr="005402D3">
        <w:trPr>
          <w:trHeight w:val="321"/>
        </w:trPr>
        <w:tc>
          <w:tcPr>
            <w:tcW w:w="562" w:type="dxa"/>
          </w:tcPr>
          <w:p w14:paraId="47D10DD8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11.</w:t>
            </w:r>
          </w:p>
        </w:tc>
        <w:tc>
          <w:tcPr>
            <w:tcW w:w="7630" w:type="dxa"/>
          </w:tcPr>
          <w:p w14:paraId="3A0CE7B8" w14:textId="77777777" w:rsidR="005F1077" w:rsidRPr="00FB2D60" w:rsidRDefault="005F1077" w:rsidP="005402D3">
            <w:pPr>
              <w:pStyle w:val="TableParagraph"/>
              <w:spacing w:before="2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Оценил носовое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дыхание</w:t>
            </w:r>
          </w:p>
        </w:tc>
        <w:tc>
          <w:tcPr>
            <w:tcW w:w="1383" w:type="dxa"/>
          </w:tcPr>
          <w:p w14:paraId="1C2245ED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22D1B531" w14:textId="77777777" w:rsidTr="005402D3">
        <w:trPr>
          <w:trHeight w:val="316"/>
        </w:trPr>
        <w:tc>
          <w:tcPr>
            <w:tcW w:w="562" w:type="dxa"/>
          </w:tcPr>
          <w:p w14:paraId="06E89031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12.</w:t>
            </w:r>
          </w:p>
        </w:tc>
        <w:tc>
          <w:tcPr>
            <w:tcW w:w="7630" w:type="dxa"/>
          </w:tcPr>
          <w:p w14:paraId="22F069F7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Осмотрел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миндалины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и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заднюю</w:t>
            </w:r>
            <w:r w:rsidRPr="00FB2D60">
              <w:rPr>
                <w:rFonts w:eastAsia="Calibri"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стенку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глотки</w:t>
            </w:r>
          </w:p>
        </w:tc>
        <w:tc>
          <w:tcPr>
            <w:tcW w:w="1383" w:type="dxa"/>
          </w:tcPr>
          <w:p w14:paraId="7C1DEB1D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1E8810A8" w14:textId="77777777" w:rsidTr="005402D3">
        <w:trPr>
          <w:trHeight w:val="316"/>
        </w:trPr>
        <w:tc>
          <w:tcPr>
            <w:tcW w:w="562" w:type="dxa"/>
          </w:tcPr>
          <w:p w14:paraId="6220E3CD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13.</w:t>
            </w:r>
          </w:p>
        </w:tc>
        <w:tc>
          <w:tcPr>
            <w:tcW w:w="7630" w:type="dxa"/>
          </w:tcPr>
          <w:p w14:paraId="22D028DC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Измерил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температуру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тела</w:t>
            </w:r>
            <w:r w:rsidRPr="00FB2D60">
              <w:rPr>
                <w:rFonts w:eastAsia="Calibri"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пациента</w:t>
            </w:r>
          </w:p>
        </w:tc>
        <w:tc>
          <w:tcPr>
            <w:tcW w:w="1383" w:type="dxa"/>
          </w:tcPr>
          <w:p w14:paraId="26BC3D4A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50AAE177" w14:textId="77777777" w:rsidTr="005402D3">
        <w:trPr>
          <w:trHeight w:val="825"/>
        </w:trPr>
        <w:tc>
          <w:tcPr>
            <w:tcW w:w="562" w:type="dxa"/>
          </w:tcPr>
          <w:p w14:paraId="64F3CF86" w14:textId="77777777" w:rsidR="005F1077" w:rsidRPr="00FB2D60" w:rsidRDefault="005F1077" w:rsidP="005402D3">
            <w:pPr>
              <w:pStyle w:val="TableParagraph"/>
              <w:spacing w:before="25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14.</w:t>
            </w:r>
          </w:p>
        </w:tc>
        <w:tc>
          <w:tcPr>
            <w:tcW w:w="7630" w:type="dxa"/>
          </w:tcPr>
          <w:p w14:paraId="786D475B" w14:textId="77777777" w:rsidR="005F1077" w:rsidRPr="00FB2D60" w:rsidRDefault="005F1077" w:rsidP="005402D3">
            <w:pPr>
              <w:pStyle w:val="TableParagraph"/>
              <w:tabs>
                <w:tab w:val="left" w:pos="1314"/>
                <w:tab w:val="left" w:pos="2405"/>
                <w:tab w:val="left" w:pos="3288"/>
                <w:tab w:val="left" w:pos="6190"/>
              </w:tabs>
              <w:spacing w:line="237" w:lineRule="auto"/>
              <w:ind w:right="91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pacing w:val="-2"/>
                <w:sz w:val="24"/>
              </w:rPr>
              <w:t>Осмотрел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грудную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клетку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i/>
                <w:sz w:val="24"/>
              </w:rPr>
              <w:t>(оценил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форму,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наличие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деформаций, </w:t>
            </w:r>
            <w:r w:rsidRPr="00FB2D60">
              <w:rPr>
                <w:rFonts w:eastAsia="Calibri"/>
                <w:i/>
                <w:sz w:val="24"/>
              </w:rPr>
              <w:t>симметричность</w:t>
            </w:r>
            <w:r w:rsidRPr="00FB2D60">
              <w:rPr>
                <w:rFonts w:eastAsia="Calibri"/>
                <w:i/>
                <w:spacing w:val="48"/>
                <w:w w:val="15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50"/>
                <w:w w:val="15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синхронность</w:t>
            </w:r>
            <w:r w:rsidRPr="00FB2D60">
              <w:rPr>
                <w:rFonts w:eastAsia="Calibri"/>
                <w:i/>
                <w:spacing w:val="75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движения</w:t>
            </w:r>
            <w:r w:rsidRPr="00FB2D60">
              <w:rPr>
                <w:rFonts w:eastAsia="Calibri"/>
                <w:i/>
                <w:spacing w:val="79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обеих</w:t>
            </w:r>
            <w:r w:rsidRPr="00FB2D60">
              <w:rPr>
                <w:rFonts w:eastAsia="Calibri"/>
                <w:i/>
                <w:spacing w:val="79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половин</w:t>
            </w:r>
            <w:r w:rsidRPr="00FB2D60">
              <w:rPr>
                <w:rFonts w:eastAsia="Calibri"/>
                <w:i/>
                <w:spacing w:val="7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грудной</w:t>
            </w:r>
          </w:p>
          <w:p w14:paraId="13575BAF" w14:textId="77777777" w:rsidR="005F1077" w:rsidRPr="00FB2D60" w:rsidRDefault="005F1077" w:rsidP="005402D3">
            <w:pPr>
              <w:pStyle w:val="TableParagraph"/>
              <w:spacing w:before="2" w:line="257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z w:val="24"/>
              </w:rPr>
              <w:t>клетки,</w:t>
            </w:r>
            <w:r w:rsidRPr="00FB2D60">
              <w:rPr>
                <w:rFonts w:eastAsia="Calibri"/>
                <w:i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наличие</w:t>
            </w:r>
            <w:r w:rsidRPr="00FB2D60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втяжения</w:t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уступчивых</w:t>
            </w:r>
            <w:r w:rsidRPr="00FB2D60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мест,</w:t>
            </w:r>
            <w:r w:rsidRPr="00FB2D60">
              <w:rPr>
                <w:rFonts w:eastAsia="Calibri"/>
                <w:i/>
                <w:spacing w:val="-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тип</w:t>
            </w:r>
            <w:r w:rsidRPr="00FB2D60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 xml:space="preserve">и ритм </w:t>
            </w:r>
            <w:r w:rsidRPr="00FB2D60">
              <w:rPr>
                <w:rFonts w:eastAsia="Calibri"/>
                <w:i/>
                <w:spacing w:val="-2"/>
                <w:sz w:val="24"/>
              </w:rPr>
              <w:t>дыхания)</w:t>
            </w:r>
          </w:p>
        </w:tc>
        <w:tc>
          <w:tcPr>
            <w:tcW w:w="1383" w:type="dxa"/>
          </w:tcPr>
          <w:p w14:paraId="1964F229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7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68A66949" wp14:editId="532211C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176530</wp:posOffset>
                      </wp:positionV>
                      <wp:extent cx="238125" cy="167640"/>
                      <wp:effectExtent l="0" t="0" r="0" b="3810"/>
                      <wp:wrapNone/>
                      <wp:docPr id="1246256201" name="Группа 4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7183775" name="Image 3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AC1613" id="Группа 4247" o:spid="_x0000_s1026" style="position:absolute;margin-left:33.85pt;margin-top:13.9pt;width:18.75pt;height:13.2pt;z-index:-251599872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">
                      <v:shape id="Image 39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520E5964" w14:textId="77777777" w:rsidTr="005402D3">
        <w:trPr>
          <w:trHeight w:val="556"/>
        </w:trPr>
        <w:tc>
          <w:tcPr>
            <w:tcW w:w="562" w:type="dxa"/>
          </w:tcPr>
          <w:p w14:paraId="46987283" w14:textId="77777777" w:rsidR="005F1077" w:rsidRPr="00FB2D60" w:rsidRDefault="005F1077" w:rsidP="005402D3">
            <w:pPr>
              <w:pStyle w:val="TableParagraph"/>
              <w:spacing w:before="121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15.</w:t>
            </w:r>
          </w:p>
        </w:tc>
        <w:tc>
          <w:tcPr>
            <w:tcW w:w="7630" w:type="dxa"/>
          </w:tcPr>
          <w:p w14:paraId="616DF516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proofErr w:type="spellStart"/>
            <w:r w:rsidRPr="00FB2D60">
              <w:rPr>
                <w:rFonts w:eastAsia="Calibri"/>
                <w:sz w:val="24"/>
              </w:rPr>
              <w:t>Пропальпировал</w:t>
            </w:r>
            <w:proofErr w:type="spellEnd"/>
            <w:r w:rsidRPr="00FB2D60">
              <w:rPr>
                <w:rFonts w:eastAsia="Calibri"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лимфатические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узлы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(подчелюстные,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затылочные, задние шейные, подмышечные)</w:t>
            </w:r>
          </w:p>
        </w:tc>
        <w:tc>
          <w:tcPr>
            <w:tcW w:w="1383" w:type="dxa"/>
          </w:tcPr>
          <w:p w14:paraId="5260439A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5D0FD2BB" wp14:editId="431443E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90805</wp:posOffset>
                      </wp:positionV>
                      <wp:extent cx="238125" cy="167640"/>
                      <wp:effectExtent l="0" t="0" r="0" b="3810"/>
                      <wp:wrapNone/>
                      <wp:docPr id="40018758" name="Группа 4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7170559" name="Image 4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0683A" id="Группа 4245" o:spid="_x0000_s1026" style="position:absolute;margin-left:33.85pt;margin-top:7.15pt;width:18.75pt;height:13.2pt;z-index:-251598848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">
                      <v:shape id="Image 41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500EB045" w14:textId="77777777" w:rsidTr="005402D3">
        <w:trPr>
          <w:trHeight w:val="551"/>
        </w:trPr>
        <w:tc>
          <w:tcPr>
            <w:tcW w:w="562" w:type="dxa"/>
          </w:tcPr>
          <w:p w14:paraId="0B882121" w14:textId="77777777" w:rsidR="005F1077" w:rsidRPr="00FB2D60" w:rsidRDefault="005F1077" w:rsidP="005402D3">
            <w:pPr>
              <w:pStyle w:val="TableParagraph"/>
              <w:spacing w:before="116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16.</w:t>
            </w:r>
          </w:p>
        </w:tc>
        <w:tc>
          <w:tcPr>
            <w:tcW w:w="7630" w:type="dxa"/>
          </w:tcPr>
          <w:p w14:paraId="006BB3A0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Правильно</w:t>
            </w:r>
            <w:r w:rsidRPr="00FB2D60">
              <w:rPr>
                <w:rFonts w:eastAsia="Calibri"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произвел</w:t>
            </w:r>
            <w:r w:rsidRPr="00FB2D60">
              <w:rPr>
                <w:rFonts w:eastAsia="Calibri"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пальпацию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грудной</w:t>
            </w:r>
            <w:r w:rsidRPr="00FB2D60">
              <w:rPr>
                <w:rFonts w:eastAsia="Calibri"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 xml:space="preserve">клетки </w:t>
            </w:r>
            <w:r w:rsidRPr="00FB2D60">
              <w:rPr>
                <w:rFonts w:eastAsia="Calibri"/>
                <w:i/>
                <w:sz w:val="24"/>
              </w:rPr>
              <w:t>(оценил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эластичность, наличие болезненности, голосовое дрожание)</w:t>
            </w:r>
          </w:p>
        </w:tc>
        <w:tc>
          <w:tcPr>
            <w:tcW w:w="1383" w:type="dxa"/>
          </w:tcPr>
          <w:p w14:paraId="3ED6C349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7B7E9577" wp14:editId="4238E32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90805</wp:posOffset>
                      </wp:positionV>
                      <wp:extent cx="238125" cy="167640"/>
                      <wp:effectExtent l="0" t="0" r="0" b="3810"/>
                      <wp:wrapNone/>
                      <wp:docPr id="1277659899" name="Группа 4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2412661" name="Image 4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6A47F" id="Группа 4243" o:spid="_x0000_s1026" style="position:absolute;margin-left:33.85pt;margin-top:7.15pt;width:18.75pt;height:13.2pt;z-index:-251597824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">
                      <v:shape id="Image 43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418AD119" w14:textId="77777777" w:rsidTr="005402D3">
        <w:trPr>
          <w:trHeight w:val="1104"/>
        </w:trPr>
        <w:tc>
          <w:tcPr>
            <w:tcW w:w="562" w:type="dxa"/>
          </w:tcPr>
          <w:p w14:paraId="5E8D29D2" w14:textId="77777777" w:rsidR="005F1077" w:rsidRPr="00FB2D60" w:rsidRDefault="005F1077" w:rsidP="005402D3">
            <w:pPr>
              <w:pStyle w:val="TableParagraph"/>
              <w:spacing w:before="119"/>
              <w:rPr>
                <w:rFonts w:eastAsia="Calibri"/>
                <w:sz w:val="24"/>
              </w:rPr>
            </w:pPr>
          </w:p>
          <w:p w14:paraId="688A4690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17.</w:t>
            </w:r>
          </w:p>
        </w:tc>
        <w:tc>
          <w:tcPr>
            <w:tcW w:w="7630" w:type="dxa"/>
          </w:tcPr>
          <w:p w14:paraId="1BC1E406" w14:textId="77777777" w:rsidR="005F1077" w:rsidRPr="00FB2D60" w:rsidRDefault="005F1077" w:rsidP="005402D3">
            <w:pPr>
              <w:pStyle w:val="TableParagraph"/>
              <w:ind w:right="97"/>
              <w:jc w:val="both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 xml:space="preserve">Правильно произвел сравнительную перкуссию передней поверхности грудной клетки </w:t>
            </w:r>
            <w:r w:rsidRPr="00FB2D60">
              <w:rPr>
                <w:rFonts w:eastAsia="Calibri"/>
                <w:i/>
                <w:sz w:val="24"/>
              </w:rPr>
              <w:t xml:space="preserve">(в области надключичных ямок, на ключицах, в </w:t>
            </w:r>
            <w:proofErr w:type="spellStart"/>
            <w:r w:rsidRPr="00FB2D60">
              <w:rPr>
                <w:rFonts w:eastAsia="Calibri"/>
                <w:i/>
                <w:sz w:val="24"/>
              </w:rPr>
              <w:t>моренгеймовых</w:t>
            </w:r>
            <w:proofErr w:type="spellEnd"/>
            <w:r w:rsidRPr="00FB2D60">
              <w:rPr>
                <w:rFonts w:eastAsia="Calibri"/>
                <w:i/>
                <w:spacing w:val="3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ямках,</w:t>
            </w:r>
            <w:r w:rsidRPr="00FB2D60">
              <w:rPr>
                <w:rFonts w:eastAsia="Calibri"/>
                <w:i/>
                <w:spacing w:val="39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в</w:t>
            </w:r>
            <w:r w:rsidRPr="00FB2D60">
              <w:rPr>
                <w:rFonts w:eastAsia="Calibri"/>
                <w:i/>
                <w:spacing w:val="4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I-III</w:t>
            </w:r>
            <w:r w:rsidRPr="00FB2D60">
              <w:rPr>
                <w:rFonts w:eastAsia="Calibri"/>
                <w:i/>
                <w:spacing w:val="39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3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справа</w:t>
            </w:r>
            <w:r w:rsidRPr="00FB2D60">
              <w:rPr>
                <w:rFonts w:eastAsia="Calibri"/>
                <w:i/>
                <w:spacing w:val="3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37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слева</w:t>
            </w:r>
            <w:r w:rsidRPr="00FB2D60">
              <w:rPr>
                <w:rFonts w:eastAsia="Calibri"/>
                <w:i/>
                <w:spacing w:val="3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37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в</w:t>
            </w:r>
            <w:r w:rsidRPr="00FB2D60">
              <w:rPr>
                <w:rFonts w:eastAsia="Calibri"/>
                <w:i/>
                <w:spacing w:val="3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IV</w:t>
            </w:r>
            <w:r w:rsidRPr="00FB2D60">
              <w:rPr>
                <w:rFonts w:eastAsia="Calibri"/>
                <w:i/>
                <w:spacing w:val="39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3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10"/>
                <w:sz w:val="24"/>
              </w:rPr>
              <w:t>V</w:t>
            </w:r>
          </w:p>
          <w:p w14:paraId="78556842" w14:textId="77777777" w:rsidR="005F1077" w:rsidRPr="00FB2D60" w:rsidRDefault="005F1077" w:rsidP="005402D3">
            <w:pPr>
              <w:pStyle w:val="TableParagraph"/>
              <w:spacing w:line="257" w:lineRule="exact"/>
              <w:jc w:val="both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справа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срединно-ключичным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линиям)</w:t>
            </w:r>
          </w:p>
        </w:tc>
        <w:tc>
          <w:tcPr>
            <w:tcW w:w="1383" w:type="dxa"/>
          </w:tcPr>
          <w:p w14:paraId="7F8DA103" w14:textId="77777777" w:rsidR="005F1077" w:rsidRPr="00FB2D60" w:rsidRDefault="005F1077" w:rsidP="005402D3">
            <w:pPr>
              <w:pStyle w:val="TableParagraph"/>
              <w:spacing w:before="138"/>
              <w:rPr>
                <w:rFonts w:eastAsia="Calibri"/>
                <w:sz w:val="24"/>
              </w:rPr>
            </w:pPr>
          </w:p>
          <w:p w14:paraId="7766E5CD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1B701363" wp14:editId="35A46EDE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5080</wp:posOffset>
                      </wp:positionV>
                      <wp:extent cx="238125" cy="167640"/>
                      <wp:effectExtent l="0" t="0" r="0" b="3810"/>
                      <wp:wrapNone/>
                      <wp:docPr id="606466558" name="Группа 4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8485317" name="Image 4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BDC9E" id="Группа 4241" o:spid="_x0000_s1026" style="position:absolute;margin-left:33.85pt;margin-top:.4pt;width:18.75pt;height:13.2pt;z-index:-251596800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">
                      <v:shape id="Image 45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12C27439" w14:textId="77777777" w:rsidTr="005402D3">
        <w:trPr>
          <w:trHeight w:val="829"/>
        </w:trPr>
        <w:tc>
          <w:tcPr>
            <w:tcW w:w="562" w:type="dxa"/>
          </w:tcPr>
          <w:p w14:paraId="05848E04" w14:textId="77777777" w:rsidR="005F1077" w:rsidRPr="00FB2D60" w:rsidRDefault="005F1077" w:rsidP="005402D3">
            <w:pPr>
              <w:pStyle w:val="TableParagraph"/>
              <w:spacing w:before="26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18.</w:t>
            </w:r>
          </w:p>
        </w:tc>
        <w:tc>
          <w:tcPr>
            <w:tcW w:w="7630" w:type="dxa"/>
          </w:tcPr>
          <w:p w14:paraId="4948F270" w14:textId="77777777" w:rsidR="005F1077" w:rsidRPr="00FB2D60" w:rsidRDefault="005F1077" w:rsidP="005402D3">
            <w:pPr>
              <w:pStyle w:val="TableParagraph"/>
              <w:spacing w:line="273" w:lineRule="exact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Правильно</w:t>
            </w:r>
            <w:r w:rsidRPr="00FB2D60">
              <w:rPr>
                <w:rFonts w:eastAsia="Calibri"/>
                <w:spacing w:val="1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произвел</w:t>
            </w:r>
            <w:r w:rsidRPr="00FB2D60">
              <w:rPr>
                <w:rFonts w:eastAsia="Calibri"/>
                <w:spacing w:val="1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сравнительную</w:t>
            </w:r>
            <w:r w:rsidRPr="00FB2D60">
              <w:rPr>
                <w:rFonts w:eastAsia="Calibri"/>
                <w:spacing w:val="14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перкуссию</w:t>
            </w:r>
            <w:r w:rsidRPr="00FB2D60">
              <w:rPr>
                <w:rFonts w:eastAsia="Calibri"/>
                <w:spacing w:val="2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боковых</w:t>
            </w:r>
            <w:r w:rsidRPr="00FB2D60">
              <w:rPr>
                <w:rFonts w:eastAsia="Calibri"/>
                <w:spacing w:val="17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поверхностей</w:t>
            </w:r>
          </w:p>
          <w:p w14:paraId="0E899B5E" w14:textId="77777777" w:rsidR="005F1077" w:rsidRPr="00FB2D60" w:rsidRDefault="005F1077" w:rsidP="005402D3">
            <w:pPr>
              <w:pStyle w:val="TableParagraph"/>
              <w:spacing w:line="274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грудной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клетки</w:t>
            </w:r>
            <w:r w:rsidRPr="00FB2D60">
              <w:rPr>
                <w:rFonts w:eastAsia="Calibri"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(в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III-V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средним</w:t>
            </w:r>
            <w:r w:rsidRPr="00FB2D60">
              <w:rPr>
                <w:rFonts w:eastAsia="Calibri"/>
                <w:i/>
                <w:spacing w:val="8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подмышечным</w:t>
            </w:r>
            <w:r w:rsidRPr="00FB2D60">
              <w:rPr>
                <w:rFonts w:eastAsia="Calibri"/>
                <w:i/>
                <w:spacing w:val="40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линиям)</w:t>
            </w:r>
          </w:p>
        </w:tc>
        <w:tc>
          <w:tcPr>
            <w:tcW w:w="1383" w:type="dxa"/>
          </w:tcPr>
          <w:p w14:paraId="501A0F1C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7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003E1371" wp14:editId="687C92E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179705</wp:posOffset>
                      </wp:positionV>
                      <wp:extent cx="238125" cy="167640"/>
                      <wp:effectExtent l="0" t="0" r="0" b="3810"/>
                      <wp:wrapNone/>
                      <wp:docPr id="1900902502" name="Группа 4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3405315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388B1" id="Группа 4239" o:spid="_x0000_s1026" style="position:absolute;margin-left:33.85pt;margin-top:14.15pt;width:18.75pt;height:13.2pt;z-index:-251595776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">
                      <v:shape id="Image 47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77848692" w14:textId="77777777" w:rsidTr="005402D3">
        <w:trPr>
          <w:trHeight w:val="1930"/>
        </w:trPr>
        <w:tc>
          <w:tcPr>
            <w:tcW w:w="562" w:type="dxa"/>
          </w:tcPr>
          <w:p w14:paraId="48F17A62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</w:p>
          <w:p w14:paraId="72F0ECF9" w14:textId="77777777" w:rsidR="005F1077" w:rsidRPr="00FB2D60" w:rsidRDefault="005F1077" w:rsidP="005402D3">
            <w:pPr>
              <w:pStyle w:val="TableParagraph"/>
              <w:spacing w:before="256"/>
              <w:rPr>
                <w:rFonts w:eastAsia="Calibri"/>
                <w:sz w:val="24"/>
              </w:rPr>
            </w:pPr>
          </w:p>
          <w:p w14:paraId="1FBFF176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19.</w:t>
            </w:r>
          </w:p>
        </w:tc>
        <w:tc>
          <w:tcPr>
            <w:tcW w:w="7630" w:type="dxa"/>
          </w:tcPr>
          <w:p w14:paraId="219F1004" w14:textId="77777777" w:rsidR="005F1077" w:rsidRPr="00FB2D60" w:rsidRDefault="005F1077" w:rsidP="005402D3">
            <w:pPr>
              <w:pStyle w:val="TableParagraph"/>
              <w:ind w:right="90"/>
              <w:jc w:val="both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Правильно произвел сравнительную перкуссию задней поверхности грудной клетки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(в</w:t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надостных областях по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лопаточным линиям и</w:t>
            </w:r>
            <w:r w:rsidRPr="00FB2D60">
              <w:rPr>
                <w:rFonts w:eastAsia="Calibri"/>
                <w:i/>
                <w:spacing w:val="-8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 xml:space="preserve">зонах, расположенных посередине и перпендикулярно линиям, соединяющим внутренние верхние углы лопаток и остистый отросток VII шейного позвонка; в межлопаточном пространстве по околопозвоночным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линиям;</w:t>
            </w:r>
            <w:r w:rsidRPr="00FB2D60">
              <w:rPr>
                <w:rFonts w:eastAsia="Calibri"/>
                <w:i/>
                <w:spacing w:val="49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в</w:t>
            </w:r>
            <w:proofErr w:type="gramEnd"/>
            <w:r w:rsidRPr="00FB2D60">
              <w:rPr>
                <w:rFonts w:eastAsia="Calibri"/>
                <w:i/>
                <w:spacing w:val="51"/>
                <w:sz w:val="24"/>
              </w:rPr>
              <w:t xml:space="preserve"> 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подлопаточных</w:t>
            </w:r>
            <w:r w:rsidRPr="00FB2D60">
              <w:rPr>
                <w:rFonts w:eastAsia="Calibri"/>
                <w:i/>
                <w:spacing w:val="50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областях</w:t>
            </w:r>
            <w:proofErr w:type="gramEnd"/>
            <w:r w:rsidRPr="00FB2D60">
              <w:rPr>
                <w:rFonts w:eastAsia="Calibri"/>
                <w:i/>
                <w:spacing w:val="51"/>
                <w:sz w:val="24"/>
              </w:rPr>
              <w:t xml:space="preserve"> 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в</w:t>
            </w:r>
            <w:r w:rsidRPr="00FB2D60">
              <w:rPr>
                <w:rFonts w:eastAsia="Calibri"/>
                <w:i/>
                <w:spacing w:val="51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VII</w:t>
            </w:r>
            <w:proofErr w:type="gramEnd"/>
            <w:r w:rsidRPr="00FB2D60">
              <w:rPr>
                <w:rFonts w:eastAsia="Calibri"/>
                <w:i/>
                <w:sz w:val="24"/>
              </w:rPr>
              <w:t>-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IX</w:t>
            </w:r>
            <w:r w:rsidRPr="00FB2D60">
              <w:rPr>
                <w:rFonts w:eastAsia="Calibri"/>
                <w:i/>
                <w:spacing w:val="51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межреберьях</w:t>
            </w:r>
            <w:proofErr w:type="gramEnd"/>
            <w:r w:rsidRPr="00FB2D60">
              <w:rPr>
                <w:rFonts w:eastAsia="Calibri"/>
                <w:i/>
                <w:spacing w:val="51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pacing w:val="-5"/>
                <w:sz w:val="24"/>
              </w:rPr>
              <w:t>по</w:t>
            </w:r>
          </w:p>
          <w:p w14:paraId="6E361C41" w14:textId="77777777" w:rsidR="005F1077" w:rsidRPr="00FB2D60" w:rsidRDefault="005F1077" w:rsidP="005402D3">
            <w:pPr>
              <w:pStyle w:val="TableParagraph"/>
              <w:spacing w:line="257" w:lineRule="exact"/>
              <w:jc w:val="both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z w:val="24"/>
              </w:rPr>
              <w:t>лопаточным</w:t>
            </w:r>
            <w:r w:rsidRPr="00FB2D60">
              <w:rPr>
                <w:rFonts w:eastAsia="Calibri"/>
                <w:i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линиям)</w:t>
            </w:r>
          </w:p>
        </w:tc>
        <w:tc>
          <w:tcPr>
            <w:tcW w:w="1383" w:type="dxa"/>
          </w:tcPr>
          <w:p w14:paraId="2CE6C94C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</w:p>
          <w:p w14:paraId="2CC540CD" w14:textId="77777777" w:rsidR="005F1077" w:rsidRPr="00FB2D60" w:rsidRDefault="005F1077" w:rsidP="005402D3">
            <w:pPr>
              <w:pStyle w:val="TableParagraph"/>
              <w:spacing w:before="270"/>
              <w:rPr>
                <w:rFonts w:eastAsia="Calibri"/>
                <w:sz w:val="24"/>
              </w:rPr>
            </w:pPr>
          </w:p>
          <w:p w14:paraId="2653CA4C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E1C218E" wp14:editId="683FF59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5080</wp:posOffset>
                      </wp:positionV>
                      <wp:extent cx="238125" cy="167640"/>
                      <wp:effectExtent l="0" t="0" r="0" b="3810"/>
                      <wp:wrapNone/>
                      <wp:docPr id="1160955027" name="Группа 4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345739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6A35F" id="Группа 4237" o:spid="_x0000_s1026" style="position:absolute;margin-left:33.85pt;margin-top:.4pt;width:18.75pt;height:13.2pt;z-index:-251594752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">
                      <v:shape id="Image 49" o:spid="_x0000_s1027" type="#_x0000_t75" style="position:absolute;width:237744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1D5FE1F0" w14:textId="77777777" w:rsidTr="005402D3">
        <w:trPr>
          <w:trHeight w:val="829"/>
        </w:trPr>
        <w:tc>
          <w:tcPr>
            <w:tcW w:w="562" w:type="dxa"/>
          </w:tcPr>
          <w:p w14:paraId="322B7B63" w14:textId="77777777" w:rsidR="005F1077" w:rsidRPr="00FB2D60" w:rsidRDefault="005F1077" w:rsidP="005402D3">
            <w:pPr>
              <w:pStyle w:val="TableParagraph"/>
              <w:spacing w:before="26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20.</w:t>
            </w:r>
          </w:p>
        </w:tc>
        <w:tc>
          <w:tcPr>
            <w:tcW w:w="7630" w:type="dxa"/>
          </w:tcPr>
          <w:p w14:paraId="4929519E" w14:textId="77777777" w:rsidR="005F1077" w:rsidRPr="00FB2D60" w:rsidRDefault="005F1077" w:rsidP="005402D3">
            <w:pPr>
              <w:pStyle w:val="TableParagraph"/>
              <w:tabs>
                <w:tab w:val="left" w:pos="1443"/>
                <w:tab w:val="left" w:pos="2589"/>
                <w:tab w:val="left" w:pos="4244"/>
                <w:tab w:val="left" w:pos="5415"/>
                <w:tab w:val="left" w:pos="6432"/>
                <w:tab w:val="left" w:pos="7341"/>
              </w:tabs>
              <w:spacing w:before="3" w:line="237" w:lineRule="auto"/>
              <w:ind w:right="95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pacing w:val="-2"/>
                <w:sz w:val="24"/>
              </w:rPr>
              <w:t>Правильно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произвел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аускультацию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передних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отделов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легких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(в </w:t>
            </w:r>
            <w:r w:rsidRPr="00FB2D60">
              <w:rPr>
                <w:rFonts w:eastAsia="Calibri"/>
                <w:i/>
                <w:sz w:val="24"/>
              </w:rPr>
              <w:t>области</w:t>
            </w:r>
            <w:r w:rsidRPr="00FB2D60">
              <w:rPr>
                <w:rFonts w:eastAsia="Calibri"/>
                <w:i/>
                <w:spacing w:val="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надключичных</w:t>
            </w:r>
            <w:r w:rsidRPr="00FB2D60">
              <w:rPr>
                <w:rFonts w:eastAsia="Calibri"/>
                <w:i/>
                <w:spacing w:val="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ямок,</w:t>
            </w:r>
            <w:r w:rsidRPr="00FB2D60">
              <w:rPr>
                <w:rFonts w:eastAsia="Calibri"/>
                <w:i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в</w:t>
            </w:r>
            <w:r w:rsidRPr="00FB2D60">
              <w:rPr>
                <w:rFonts w:eastAsia="Calibri"/>
                <w:i/>
                <w:spacing w:val="7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I-III</w:t>
            </w:r>
            <w:r w:rsidRPr="00FB2D60">
              <w:rPr>
                <w:rFonts w:eastAsia="Calibri"/>
                <w:i/>
                <w:spacing w:val="4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справа</w:t>
            </w:r>
            <w:r w:rsidRPr="00FB2D60">
              <w:rPr>
                <w:rFonts w:eastAsia="Calibri"/>
                <w:i/>
                <w:spacing w:val="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слева, IV</w:t>
            </w:r>
            <w:r w:rsidRPr="00FB2D60">
              <w:rPr>
                <w:rFonts w:eastAsia="Calibri"/>
                <w:i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и</w:t>
            </w:r>
            <w:r w:rsidRPr="00FB2D60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10"/>
                <w:sz w:val="24"/>
              </w:rPr>
              <w:t>V</w:t>
            </w:r>
          </w:p>
          <w:p w14:paraId="512CED45" w14:textId="77777777" w:rsidR="005F1077" w:rsidRPr="00FB2D60" w:rsidRDefault="005F1077" w:rsidP="005402D3">
            <w:pPr>
              <w:pStyle w:val="TableParagraph"/>
              <w:spacing w:before="4" w:line="257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справа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срединно-ключичным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линиям)</w:t>
            </w:r>
          </w:p>
        </w:tc>
        <w:tc>
          <w:tcPr>
            <w:tcW w:w="1383" w:type="dxa"/>
          </w:tcPr>
          <w:p w14:paraId="439745DC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7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78BD73C0" wp14:editId="170E7B0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179705</wp:posOffset>
                      </wp:positionV>
                      <wp:extent cx="238125" cy="167640"/>
                      <wp:effectExtent l="0" t="0" r="0" b="3810"/>
                      <wp:wrapNone/>
                      <wp:docPr id="1297398869" name="Группа 4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5114974" name="Image 5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ABBB8" id="Группа 4235" o:spid="_x0000_s1026" style="position:absolute;margin-left:33.85pt;margin-top:14.15pt;width:18.75pt;height:13.2pt;z-index:-251593728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">
                      <v:shape id="Image 51" o:spid="_x0000_s1027" type="#_x0000_t75" style="position:absolute;width:237744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68CFBAD7" w14:textId="77777777" w:rsidTr="005402D3">
        <w:trPr>
          <w:trHeight w:val="316"/>
        </w:trPr>
        <w:tc>
          <w:tcPr>
            <w:tcW w:w="562" w:type="dxa"/>
          </w:tcPr>
          <w:p w14:paraId="026B85F0" w14:textId="77777777" w:rsidR="005F1077" w:rsidRPr="00FB2D60" w:rsidRDefault="005F1077" w:rsidP="005402D3">
            <w:pPr>
              <w:pStyle w:val="TableParagraph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21.</w:t>
            </w:r>
          </w:p>
        </w:tc>
        <w:tc>
          <w:tcPr>
            <w:tcW w:w="7630" w:type="dxa"/>
          </w:tcPr>
          <w:p w14:paraId="71FE022E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z w:val="24"/>
              </w:rPr>
              <w:t>Правильно</w:t>
            </w:r>
            <w:r w:rsidRPr="00FB2D60">
              <w:rPr>
                <w:rFonts w:eastAsia="Calibri"/>
                <w:spacing w:val="60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произвел</w:t>
            </w:r>
            <w:r w:rsidRPr="00FB2D60">
              <w:rPr>
                <w:rFonts w:eastAsia="Calibri"/>
                <w:spacing w:val="6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аускультацию</w:t>
            </w:r>
            <w:r w:rsidRPr="00FB2D60">
              <w:rPr>
                <w:rFonts w:eastAsia="Calibri"/>
                <w:spacing w:val="6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боковых</w:t>
            </w:r>
            <w:r w:rsidRPr="00FB2D60">
              <w:rPr>
                <w:rFonts w:eastAsia="Calibri"/>
                <w:spacing w:val="6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отделов</w:t>
            </w:r>
            <w:r w:rsidRPr="00FB2D60">
              <w:rPr>
                <w:rFonts w:eastAsia="Calibri"/>
                <w:spacing w:val="67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легких</w:t>
            </w:r>
            <w:r w:rsidRPr="00FB2D60">
              <w:rPr>
                <w:rFonts w:eastAsia="Calibri"/>
                <w:spacing w:val="7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(в</w:t>
            </w:r>
            <w:r w:rsidRPr="00FB2D60">
              <w:rPr>
                <w:rFonts w:eastAsia="Calibri"/>
                <w:i/>
                <w:spacing w:val="6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III-</w:t>
            </w:r>
            <w:r w:rsidRPr="00FB2D60">
              <w:rPr>
                <w:rFonts w:eastAsia="Calibri"/>
                <w:i/>
                <w:spacing w:val="-10"/>
                <w:sz w:val="24"/>
              </w:rPr>
              <w:t xml:space="preserve">V </w:t>
            </w:r>
            <w:r w:rsidRPr="00FB2D60">
              <w:rPr>
                <w:rFonts w:eastAsia="Calibri"/>
                <w:i/>
                <w:sz w:val="24"/>
              </w:rPr>
              <w:t>межреберьях</w:t>
            </w:r>
            <w:r w:rsidRPr="00FB2D60">
              <w:rPr>
                <w:rFonts w:eastAsia="Calibri"/>
                <w:i/>
                <w:spacing w:val="-4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</w:t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средним</w:t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подмышечным</w:t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линиям)</w:t>
            </w:r>
          </w:p>
        </w:tc>
        <w:tc>
          <w:tcPr>
            <w:tcW w:w="1383" w:type="dxa"/>
          </w:tcPr>
          <w:p w14:paraId="38A68F2E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21933D39" wp14:editId="28A0809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14605</wp:posOffset>
                      </wp:positionV>
                      <wp:extent cx="238125" cy="167640"/>
                      <wp:effectExtent l="0" t="0" r="0" b="3810"/>
                      <wp:wrapNone/>
                      <wp:docPr id="1945009885" name="Группа 4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7571475" name="Image 5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FC373" id="Группа 4233" o:spid="_x0000_s1026" style="position:absolute;margin-left:33.85pt;margin-top:1.15pt;width:18.75pt;height:13.2pt;z-index:-251592704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">
                      <v:shape id="Image 53" o:spid="_x0000_s1027" type="#_x0000_t75" style="position:absolute;width:237744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41DC0383" w14:textId="77777777" w:rsidTr="005402D3">
        <w:trPr>
          <w:trHeight w:val="1104"/>
        </w:trPr>
        <w:tc>
          <w:tcPr>
            <w:tcW w:w="562" w:type="dxa"/>
          </w:tcPr>
          <w:p w14:paraId="043FAFDD" w14:textId="77777777" w:rsidR="005F1077" w:rsidRPr="00FB2D60" w:rsidRDefault="005F1077" w:rsidP="005402D3">
            <w:pPr>
              <w:pStyle w:val="TableParagraph"/>
              <w:spacing w:before="118"/>
              <w:rPr>
                <w:rFonts w:eastAsia="Calibri"/>
                <w:sz w:val="24"/>
              </w:rPr>
            </w:pPr>
          </w:p>
          <w:p w14:paraId="1A4A5807" w14:textId="77777777" w:rsidR="005F1077" w:rsidRPr="00FB2D60" w:rsidRDefault="005F1077" w:rsidP="005402D3">
            <w:pPr>
              <w:pStyle w:val="TableParagraph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22.</w:t>
            </w:r>
          </w:p>
        </w:tc>
        <w:tc>
          <w:tcPr>
            <w:tcW w:w="7630" w:type="dxa"/>
          </w:tcPr>
          <w:p w14:paraId="311FB480" w14:textId="77777777" w:rsidR="005F1077" w:rsidRPr="00FB2D60" w:rsidRDefault="005F1077" w:rsidP="005402D3">
            <w:pPr>
              <w:pStyle w:val="TableParagraph"/>
              <w:tabs>
                <w:tab w:val="left" w:pos="1486"/>
                <w:tab w:val="left" w:pos="2676"/>
                <w:tab w:val="left" w:pos="4374"/>
                <w:tab w:val="left" w:pos="5328"/>
                <w:tab w:val="left" w:pos="6389"/>
                <w:tab w:val="left" w:pos="7341"/>
              </w:tabs>
              <w:spacing w:line="237" w:lineRule="auto"/>
              <w:ind w:right="88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spacing w:val="-2"/>
                <w:sz w:val="24"/>
              </w:rPr>
              <w:t>Правильно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произвел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аускультацию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задних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отделов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легких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(в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надостных</w:t>
            </w:r>
            <w:r w:rsidRPr="00FB2D60">
              <w:rPr>
                <w:rFonts w:eastAsia="Calibri"/>
                <w:i/>
                <w:spacing w:val="28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областях</w:t>
            </w:r>
            <w:proofErr w:type="gramEnd"/>
            <w:r w:rsidRPr="00FB2D60">
              <w:rPr>
                <w:rFonts w:eastAsia="Calibri"/>
                <w:i/>
                <w:spacing w:val="30"/>
                <w:sz w:val="24"/>
              </w:rPr>
              <w:t xml:space="preserve"> 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по</w:t>
            </w:r>
            <w:r w:rsidRPr="00FB2D60">
              <w:rPr>
                <w:rFonts w:eastAsia="Calibri"/>
                <w:i/>
                <w:spacing w:val="30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лопаточным</w:t>
            </w:r>
            <w:proofErr w:type="gramEnd"/>
            <w:r w:rsidRPr="00FB2D60">
              <w:rPr>
                <w:rFonts w:eastAsia="Calibri"/>
                <w:i/>
                <w:spacing w:val="29"/>
                <w:sz w:val="24"/>
              </w:rPr>
              <w:t xml:space="preserve">  </w:t>
            </w:r>
            <w:proofErr w:type="gramStart"/>
            <w:r w:rsidRPr="00FB2D60">
              <w:rPr>
                <w:rFonts w:eastAsia="Calibri"/>
                <w:i/>
                <w:sz w:val="24"/>
              </w:rPr>
              <w:t>линиям;</w:t>
            </w:r>
            <w:r w:rsidRPr="00FB2D60">
              <w:rPr>
                <w:rFonts w:eastAsia="Calibri"/>
                <w:i/>
                <w:spacing w:val="30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z w:val="24"/>
              </w:rPr>
              <w:t>в</w:t>
            </w:r>
            <w:proofErr w:type="gramEnd"/>
            <w:r w:rsidRPr="00FB2D60">
              <w:rPr>
                <w:rFonts w:eastAsia="Calibri"/>
                <w:i/>
                <w:spacing w:val="30"/>
                <w:sz w:val="24"/>
              </w:rPr>
              <w:t xml:space="preserve">  </w:t>
            </w:r>
            <w:r w:rsidRPr="00FB2D60">
              <w:rPr>
                <w:rFonts w:eastAsia="Calibri"/>
                <w:i/>
                <w:spacing w:val="-2"/>
                <w:sz w:val="24"/>
              </w:rPr>
              <w:t>межлопаточном</w:t>
            </w:r>
          </w:p>
          <w:p w14:paraId="285C4F91" w14:textId="77777777" w:rsidR="005F1077" w:rsidRPr="00FB2D60" w:rsidRDefault="005F1077" w:rsidP="005402D3">
            <w:pPr>
              <w:pStyle w:val="TableParagraph"/>
              <w:tabs>
                <w:tab w:val="left" w:pos="1833"/>
                <w:tab w:val="left" w:pos="2323"/>
                <w:tab w:val="left" w:pos="4495"/>
                <w:tab w:val="left" w:pos="5554"/>
                <w:tab w:val="left" w:pos="5905"/>
              </w:tabs>
              <w:spacing w:line="274" w:lineRule="exact"/>
              <w:ind w:right="88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pacing w:val="-2"/>
                <w:sz w:val="24"/>
              </w:rPr>
              <w:t>пространстве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6"/>
                <w:sz w:val="24"/>
              </w:rPr>
              <w:t>по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>околопозвоночным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>линиям;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10"/>
                <w:sz w:val="24"/>
              </w:rPr>
              <w:t>в</w:t>
            </w:r>
            <w:r w:rsidRPr="00FB2D60">
              <w:rPr>
                <w:rFonts w:eastAsia="Calibri"/>
                <w:i/>
                <w:sz w:val="24"/>
              </w:rPr>
              <w:tab/>
            </w:r>
            <w:r w:rsidRPr="00FB2D60">
              <w:rPr>
                <w:rFonts w:eastAsia="Calibri"/>
                <w:i/>
                <w:spacing w:val="-2"/>
                <w:sz w:val="24"/>
              </w:rPr>
              <w:t xml:space="preserve">подлопаточных </w:t>
            </w:r>
            <w:r w:rsidRPr="00FB2D60">
              <w:rPr>
                <w:rFonts w:eastAsia="Calibri"/>
                <w:i/>
                <w:sz w:val="24"/>
              </w:rPr>
              <w:t>областях в VII-IX межреберьях по лопаточным линиям)</w:t>
            </w:r>
          </w:p>
        </w:tc>
        <w:tc>
          <w:tcPr>
            <w:tcW w:w="1383" w:type="dxa"/>
          </w:tcPr>
          <w:p w14:paraId="786548EF" w14:textId="77777777" w:rsidR="005F1077" w:rsidRPr="00FB2D60" w:rsidRDefault="005F1077" w:rsidP="005402D3">
            <w:pPr>
              <w:pStyle w:val="TableParagraph"/>
              <w:spacing w:before="133"/>
              <w:rPr>
                <w:rFonts w:eastAsia="Calibri"/>
                <w:sz w:val="24"/>
              </w:rPr>
            </w:pPr>
          </w:p>
          <w:p w14:paraId="60AC022B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3071BBE8" wp14:editId="16427CB7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5080</wp:posOffset>
                      </wp:positionV>
                      <wp:extent cx="238125" cy="167640"/>
                      <wp:effectExtent l="0" t="0" r="0" b="3810"/>
                      <wp:wrapNone/>
                      <wp:docPr id="976756997" name="Группа 4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3823153" name="Image 5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065349" id="Группа 4231" o:spid="_x0000_s1026" style="position:absolute;margin-left:33.85pt;margin-top:.4pt;width:18.75pt;height:13.2pt;z-index:-251591680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">
                      <v:shape id="Image 55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3BE0DFAE" w14:textId="77777777" w:rsidTr="005402D3">
        <w:trPr>
          <w:trHeight w:val="825"/>
        </w:trPr>
        <w:tc>
          <w:tcPr>
            <w:tcW w:w="562" w:type="dxa"/>
          </w:tcPr>
          <w:p w14:paraId="307F94E7" w14:textId="77777777" w:rsidR="005F1077" w:rsidRPr="00FB2D60" w:rsidRDefault="005F1077" w:rsidP="005402D3">
            <w:pPr>
              <w:pStyle w:val="TableParagraph"/>
              <w:spacing w:before="255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23.</w:t>
            </w:r>
          </w:p>
        </w:tc>
        <w:tc>
          <w:tcPr>
            <w:tcW w:w="7630" w:type="dxa"/>
          </w:tcPr>
          <w:p w14:paraId="2980335E" w14:textId="77777777" w:rsidR="005F1077" w:rsidRPr="00FB2D60" w:rsidRDefault="005F1077" w:rsidP="005402D3">
            <w:pPr>
              <w:pStyle w:val="TableParagraph"/>
              <w:tabs>
                <w:tab w:val="left" w:pos="1808"/>
                <w:tab w:val="left" w:pos="2557"/>
                <w:tab w:val="left" w:pos="4092"/>
                <w:tab w:val="left" w:pos="5805"/>
              </w:tabs>
              <w:spacing w:line="237" w:lineRule="auto"/>
              <w:ind w:right="9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 xml:space="preserve">При необходимости попросил пациента глубоко подышать ртом и/или </w:t>
            </w:r>
            <w:r w:rsidRPr="00FB2D60">
              <w:rPr>
                <w:rFonts w:eastAsia="Calibri"/>
                <w:spacing w:val="-2"/>
                <w:sz w:val="24"/>
              </w:rPr>
              <w:t>откашляться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для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улучшения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слышимости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дополнительных</w:t>
            </w:r>
          </w:p>
          <w:p w14:paraId="363F61A2" w14:textId="77777777" w:rsidR="005F1077" w:rsidRPr="00FB2D60" w:rsidRDefault="005F1077" w:rsidP="005402D3">
            <w:pPr>
              <w:pStyle w:val="TableParagraph"/>
              <w:spacing w:before="2" w:line="257" w:lineRule="exact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дыхательных</w:t>
            </w:r>
            <w:r w:rsidRPr="00FB2D60">
              <w:rPr>
                <w:rFonts w:eastAsia="Calibri"/>
                <w:spacing w:val="-10"/>
                <w:sz w:val="24"/>
              </w:rPr>
              <w:t xml:space="preserve"> </w:t>
            </w:r>
            <w:r w:rsidRPr="00FB2D60">
              <w:rPr>
                <w:rFonts w:eastAsia="Calibri"/>
                <w:spacing w:val="-4"/>
                <w:sz w:val="24"/>
              </w:rPr>
              <w:t>шумов</w:t>
            </w:r>
          </w:p>
        </w:tc>
        <w:tc>
          <w:tcPr>
            <w:tcW w:w="1383" w:type="dxa"/>
          </w:tcPr>
          <w:p w14:paraId="38915E71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7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0FB72C42" wp14:editId="0129A72A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176530</wp:posOffset>
                      </wp:positionV>
                      <wp:extent cx="238125" cy="167640"/>
                      <wp:effectExtent l="0" t="0" r="0" b="3810"/>
                      <wp:wrapNone/>
                      <wp:docPr id="52152858" name="Группа 4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4539846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53EB41" id="Группа 4229" o:spid="_x0000_s1026" style="position:absolute;margin-left:33.85pt;margin-top:13.9pt;width:18.75pt;height:13.2pt;z-index:-251590656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">
                      <v:shape id="Image 57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700A4AEE" w14:textId="77777777" w:rsidTr="005402D3">
        <w:trPr>
          <w:trHeight w:val="321"/>
        </w:trPr>
        <w:tc>
          <w:tcPr>
            <w:tcW w:w="562" w:type="dxa"/>
          </w:tcPr>
          <w:p w14:paraId="3CF1ECC1" w14:textId="77777777" w:rsidR="005F1077" w:rsidRPr="00FB2D60" w:rsidRDefault="005F1077" w:rsidP="005402D3">
            <w:pPr>
              <w:pStyle w:val="TableParagraph"/>
              <w:spacing w:before="6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24.</w:t>
            </w:r>
          </w:p>
        </w:tc>
        <w:tc>
          <w:tcPr>
            <w:tcW w:w="7630" w:type="dxa"/>
          </w:tcPr>
          <w:p w14:paraId="28147A16" w14:textId="77777777" w:rsidR="005F1077" w:rsidRPr="00FB2D60" w:rsidRDefault="005F1077" w:rsidP="005402D3">
            <w:pPr>
              <w:pStyle w:val="TableParagraph"/>
              <w:spacing w:before="2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Информировал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пациента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о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ходе</w:t>
            </w:r>
            <w:r w:rsidRPr="00FB2D60">
              <w:rPr>
                <w:rFonts w:eastAsia="Calibri"/>
                <w:spacing w:val="-2"/>
                <w:sz w:val="24"/>
              </w:rPr>
              <w:t xml:space="preserve"> обследования</w:t>
            </w:r>
          </w:p>
        </w:tc>
        <w:tc>
          <w:tcPr>
            <w:tcW w:w="1383" w:type="dxa"/>
          </w:tcPr>
          <w:p w14:paraId="349C6CE5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35FE98CD" wp14:editId="0338C03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17780</wp:posOffset>
                      </wp:positionV>
                      <wp:extent cx="238125" cy="167640"/>
                      <wp:effectExtent l="0" t="0" r="0" b="3810"/>
                      <wp:wrapNone/>
                      <wp:docPr id="1137964693" name="Группа 4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0427757" name="Image 5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3CD7E" id="Группа 4227" o:spid="_x0000_s1026" style="position:absolute;margin-left:33.85pt;margin-top:1.4pt;width:18.75pt;height:13.2pt;z-index:-251589632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">
                      <v:shape id="Image 59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3F9D4571" w14:textId="77777777" w:rsidTr="005402D3">
        <w:trPr>
          <w:trHeight w:val="552"/>
        </w:trPr>
        <w:tc>
          <w:tcPr>
            <w:tcW w:w="562" w:type="dxa"/>
          </w:tcPr>
          <w:p w14:paraId="55E98013" w14:textId="77777777" w:rsidR="005F1077" w:rsidRPr="00FB2D60" w:rsidRDefault="005F1077" w:rsidP="005402D3">
            <w:pPr>
              <w:pStyle w:val="TableParagraph"/>
              <w:spacing w:before="116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25.</w:t>
            </w:r>
          </w:p>
        </w:tc>
        <w:tc>
          <w:tcPr>
            <w:tcW w:w="7630" w:type="dxa"/>
          </w:tcPr>
          <w:p w14:paraId="79E33D3A" w14:textId="77777777" w:rsidR="005F1077" w:rsidRPr="00FB2D60" w:rsidRDefault="005F1077" w:rsidP="005402D3">
            <w:pPr>
              <w:pStyle w:val="TableParagraph"/>
              <w:tabs>
                <w:tab w:val="left" w:pos="1457"/>
                <w:tab w:val="left" w:pos="2551"/>
                <w:tab w:val="left" w:pos="2878"/>
                <w:tab w:val="left" w:pos="4201"/>
                <w:tab w:val="left" w:pos="4681"/>
                <w:tab w:val="left" w:pos="6127"/>
              </w:tabs>
              <w:spacing w:line="271" w:lineRule="exact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2"/>
                <w:sz w:val="24"/>
              </w:rPr>
              <w:t>Правильно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общался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10"/>
                <w:sz w:val="24"/>
              </w:rPr>
              <w:t>с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пациентом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по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завершении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2"/>
                <w:sz w:val="24"/>
              </w:rPr>
              <w:t>обследования</w:t>
            </w:r>
          </w:p>
          <w:p w14:paraId="1DB0E298" w14:textId="77777777" w:rsidR="005F1077" w:rsidRPr="00FB2D60" w:rsidRDefault="005F1077" w:rsidP="005402D3">
            <w:pPr>
              <w:pStyle w:val="TableParagraph"/>
              <w:spacing w:line="261" w:lineRule="exact"/>
              <w:rPr>
                <w:rFonts w:eastAsia="Calibri"/>
                <w:i/>
                <w:sz w:val="24"/>
              </w:rPr>
            </w:pPr>
            <w:r w:rsidRPr="00FB2D60">
              <w:rPr>
                <w:rFonts w:eastAsia="Calibri"/>
                <w:i/>
                <w:sz w:val="24"/>
              </w:rPr>
              <w:t>(предложил</w:t>
            </w:r>
            <w:r w:rsidRPr="00FB2D60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одеться,</w:t>
            </w:r>
            <w:r w:rsidRPr="00FB2D60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сообщил</w:t>
            </w:r>
            <w:r w:rsidRPr="00FB2D60">
              <w:rPr>
                <w:rFonts w:eastAsia="Calibri"/>
                <w:i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о</w:t>
            </w:r>
            <w:r w:rsidRPr="00FB2D60">
              <w:rPr>
                <w:rFonts w:eastAsia="Calibri"/>
                <w:i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z w:val="24"/>
              </w:rPr>
              <w:t>подготовке</w:t>
            </w:r>
            <w:r w:rsidRPr="00FB2D60">
              <w:rPr>
                <w:rFonts w:eastAsia="Calibri"/>
                <w:i/>
                <w:spacing w:val="-6"/>
                <w:sz w:val="24"/>
              </w:rPr>
              <w:t xml:space="preserve"> </w:t>
            </w:r>
            <w:r w:rsidRPr="00FB2D60">
              <w:rPr>
                <w:rFonts w:eastAsia="Calibri"/>
                <w:i/>
                <w:spacing w:val="-2"/>
                <w:sz w:val="24"/>
              </w:rPr>
              <w:t>заключения)</w:t>
            </w:r>
          </w:p>
        </w:tc>
        <w:tc>
          <w:tcPr>
            <w:tcW w:w="1383" w:type="dxa"/>
          </w:tcPr>
          <w:p w14:paraId="25F192E6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31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33322DA9" wp14:editId="270E6AAA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88265</wp:posOffset>
                      </wp:positionV>
                      <wp:extent cx="238125" cy="167640"/>
                      <wp:effectExtent l="0" t="0" r="0" b="3810"/>
                      <wp:wrapNone/>
                      <wp:docPr id="1282375754" name="Группа 4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7640"/>
                                <a:chOff x="0" y="0"/>
                                <a:chExt cx="23812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5771615" name="Image 6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DF8C54" id="Группа 4225" o:spid="_x0000_s1026" style="position:absolute;margin-left:33.85pt;margin-top:6.95pt;width:18.75pt;height:13.2pt;z-index:-251588608;mso-wrap-distance-left:0;mso-wrap-distance-right:0" coordsize="23812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">
                      <v:shape id="Image 61" o:spid="_x0000_s1027" type="#_x0000_t75" style="position:absolute;width:237743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609B100A" w14:textId="77777777" w:rsidTr="005402D3">
        <w:trPr>
          <w:trHeight w:val="316"/>
        </w:trPr>
        <w:tc>
          <w:tcPr>
            <w:tcW w:w="562" w:type="dxa"/>
          </w:tcPr>
          <w:p w14:paraId="0F7DC942" w14:textId="77777777" w:rsidR="005F1077" w:rsidRPr="00FB2D60" w:rsidRDefault="005F1077" w:rsidP="005402D3">
            <w:pPr>
              <w:pStyle w:val="TableParagraph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26.</w:t>
            </w:r>
          </w:p>
        </w:tc>
        <w:tc>
          <w:tcPr>
            <w:tcW w:w="7630" w:type="dxa"/>
          </w:tcPr>
          <w:p w14:paraId="679EAE35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Обработал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мембрану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и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 xml:space="preserve">оливы </w:t>
            </w:r>
            <w:proofErr w:type="spellStart"/>
            <w:r w:rsidRPr="00FB2D60">
              <w:rPr>
                <w:rFonts w:eastAsia="Calibri"/>
                <w:spacing w:val="-2"/>
                <w:sz w:val="24"/>
              </w:rPr>
              <w:t>стетофонендоскопа</w:t>
            </w:r>
            <w:proofErr w:type="spellEnd"/>
          </w:p>
        </w:tc>
        <w:tc>
          <w:tcPr>
            <w:tcW w:w="1383" w:type="dxa"/>
          </w:tcPr>
          <w:p w14:paraId="4D8E2129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6F1EC410" wp14:editId="0A547E8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14605</wp:posOffset>
                      </wp:positionV>
                      <wp:extent cx="238125" cy="585470"/>
                      <wp:effectExtent l="0" t="0" r="0" b="5080"/>
                      <wp:wrapNone/>
                      <wp:docPr id="285084262" name="Группа 4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585470"/>
                                <a:chOff x="0" y="0"/>
                                <a:chExt cx="238125" cy="585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6685031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7452326" name="Image 6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7263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8558680" name="Image 6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7576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D65A4" id="Группа 4223" o:spid="_x0000_s1026" style="position:absolute;margin-left:33.85pt;margin-top:1.15pt;width:18.75pt;height:46.1pt;z-index:-251587584;mso-wrap-distance-left:0;mso-wrap-distance-right:0" coordsize="2381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">
                      <v:shape id="Image 63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">
                        <v:imagedata r:id="rId6" o:title=""/>
                      </v:shape>
                      <v:shape id="Image 64" o:spid="_x0000_s1028" type="#_x0000_t75" style="position:absolute;top:2072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">
                        <v:imagedata r:id="rId6" o:title=""/>
                      </v:shape>
                      <v:shape id="Image 65" o:spid="_x0000_s1029" type="#_x0000_t75" style="position:absolute;top:4175;width:237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53E8742E" w14:textId="77777777" w:rsidTr="005402D3">
        <w:trPr>
          <w:trHeight w:val="316"/>
        </w:trPr>
        <w:tc>
          <w:tcPr>
            <w:tcW w:w="562" w:type="dxa"/>
          </w:tcPr>
          <w:p w14:paraId="37C329EC" w14:textId="77777777" w:rsidR="005F1077" w:rsidRPr="00FB2D60" w:rsidRDefault="005F1077" w:rsidP="005402D3">
            <w:pPr>
              <w:pStyle w:val="TableParagraph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27.</w:t>
            </w:r>
          </w:p>
        </w:tc>
        <w:tc>
          <w:tcPr>
            <w:tcW w:w="7630" w:type="dxa"/>
          </w:tcPr>
          <w:p w14:paraId="552C17DA" w14:textId="77777777" w:rsidR="005F1077" w:rsidRPr="00FB2D60" w:rsidRDefault="005F1077" w:rsidP="005402D3">
            <w:pPr>
              <w:pStyle w:val="TableParagraph"/>
              <w:spacing w:before="15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Снял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перчатки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и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выбросил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их</w:t>
            </w:r>
            <w:r w:rsidRPr="00FB2D60">
              <w:rPr>
                <w:rFonts w:eastAsia="Calibri"/>
                <w:spacing w:val="-5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в контейнер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для</w:t>
            </w:r>
            <w:r w:rsidRPr="00FB2D60">
              <w:rPr>
                <w:rFonts w:eastAsia="Calibri"/>
                <w:spacing w:val="-6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сбора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отходов класса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pacing w:val="-10"/>
                <w:sz w:val="24"/>
              </w:rPr>
              <w:t>Б</w:t>
            </w:r>
          </w:p>
        </w:tc>
        <w:tc>
          <w:tcPr>
            <w:tcW w:w="1383" w:type="dxa"/>
          </w:tcPr>
          <w:p w14:paraId="179BED39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15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069CF8F3" w14:textId="77777777" w:rsidTr="005402D3">
        <w:trPr>
          <w:trHeight w:val="316"/>
        </w:trPr>
        <w:tc>
          <w:tcPr>
            <w:tcW w:w="562" w:type="dxa"/>
          </w:tcPr>
          <w:p w14:paraId="17BDE5B3" w14:textId="77777777" w:rsidR="005F1077" w:rsidRPr="00FB2D60" w:rsidRDefault="005F1077" w:rsidP="005402D3">
            <w:pPr>
              <w:pStyle w:val="TableParagraph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28.</w:t>
            </w:r>
          </w:p>
        </w:tc>
        <w:tc>
          <w:tcPr>
            <w:tcW w:w="7630" w:type="dxa"/>
          </w:tcPr>
          <w:p w14:paraId="6B21C776" w14:textId="77777777" w:rsidR="005F1077" w:rsidRPr="00FB2D60" w:rsidRDefault="005F1077" w:rsidP="005402D3">
            <w:pPr>
              <w:pStyle w:val="TableParagraph"/>
              <w:spacing w:before="2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Обработал</w:t>
            </w:r>
            <w:r w:rsidRPr="00FB2D60">
              <w:rPr>
                <w:rFonts w:eastAsia="Calibri"/>
                <w:spacing w:val="-3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руки</w:t>
            </w:r>
            <w:r w:rsidRPr="00FB2D60">
              <w:rPr>
                <w:rFonts w:eastAsia="Calibri"/>
                <w:spacing w:val="-1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гигиеническим</w:t>
            </w:r>
            <w:r w:rsidRPr="00FB2D60">
              <w:rPr>
                <w:rFonts w:eastAsia="Calibri"/>
                <w:spacing w:val="-2"/>
                <w:sz w:val="24"/>
              </w:rPr>
              <w:t xml:space="preserve"> способом</w:t>
            </w:r>
          </w:p>
        </w:tc>
        <w:tc>
          <w:tcPr>
            <w:tcW w:w="1383" w:type="dxa"/>
          </w:tcPr>
          <w:p w14:paraId="09EDE5FE" w14:textId="77777777" w:rsidR="005F1077" w:rsidRPr="00FB2D60" w:rsidRDefault="005F1077" w:rsidP="005402D3">
            <w:pPr>
              <w:pStyle w:val="TableParagraph"/>
              <w:tabs>
                <w:tab w:val="left" w:pos="809"/>
              </w:tabs>
              <w:spacing w:before="20"/>
              <w:ind w:left="17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</w:t>
            </w:r>
            <w:r w:rsidRPr="00FB2D60">
              <w:rPr>
                <w:rFonts w:eastAsia="Calibri"/>
                <w:spacing w:val="1"/>
                <w:sz w:val="24"/>
              </w:rPr>
              <w:t xml:space="preserve"> </w:t>
            </w:r>
            <w:r w:rsidRPr="00FB2D60">
              <w:rPr>
                <w:rFonts w:eastAsia="Calibri"/>
                <w:spacing w:val="-5"/>
                <w:sz w:val="24"/>
              </w:rPr>
              <w:t>да</w:t>
            </w:r>
            <w:r w:rsidRPr="00FB2D60">
              <w:rPr>
                <w:rFonts w:eastAsia="Calibri"/>
                <w:sz w:val="24"/>
              </w:rPr>
              <w:tab/>
            </w:r>
            <w:r w:rsidRPr="00FB2D60">
              <w:rPr>
                <w:rFonts w:eastAsia="Calibri"/>
                <w:spacing w:val="-5"/>
                <w:sz w:val="24"/>
              </w:rPr>
              <w:t>нет</w:t>
            </w:r>
          </w:p>
        </w:tc>
      </w:tr>
      <w:tr w:rsidR="005F1077" w14:paraId="18207C1D" w14:textId="77777777" w:rsidTr="005402D3">
        <w:trPr>
          <w:trHeight w:val="321"/>
        </w:trPr>
        <w:tc>
          <w:tcPr>
            <w:tcW w:w="562" w:type="dxa"/>
          </w:tcPr>
          <w:p w14:paraId="4F07342E" w14:textId="77777777" w:rsidR="005F1077" w:rsidRPr="00FB2D60" w:rsidRDefault="005F1077" w:rsidP="005402D3">
            <w:pPr>
              <w:pStyle w:val="TableParagraph"/>
              <w:ind w:right="2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pacing w:val="-5"/>
                <w:sz w:val="24"/>
              </w:rPr>
              <w:t>29.</w:t>
            </w:r>
          </w:p>
        </w:tc>
        <w:tc>
          <w:tcPr>
            <w:tcW w:w="7630" w:type="dxa"/>
          </w:tcPr>
          <w:p w14:paraId="6269A180" w14:textId="77777777" w:rsidR="005F1077" w:rsidRPr="00FB2D60" w:rsidRDefault="005F1077" w:rsidP="005402D3">
            <w:pPr>
              <w:pStyle w:val="TableParagraph"/>
              <w:spacing w:before="20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Сформулировал</w:t>
            </w:r>
            <w:r w:rsidRPr="00FB2D60">
              <w:rPr>
                <w:rFonts w:eastAsia="Calibri"/>
                <w:spacing w:val="-2"/>
                <w:sz w:val="24"/>
              </w:rPr>
              <w:t xml:space="preserve"> </w:t>
            </w:r>
            <w:r w:rsidRPr="00FB2D60">
              <w:rPr>
                <w:rFonts w:eastAsia="Calibri"/>
                <w:sz w:val="24"/>
              </w:rPr>
              <w:t>верное</w:t>
            </w:r>
            <w:r w:rsidRPr="00FB2D60">
              <w:rPr>
                <w:rFonts w:eastAsia="Calibri"/>
                <w:spacing w:val="-7"/>
                <w:sz w:val="24"/>
              </w:rPr>
              <w:t xml:space="preserve"> </w:t>
            </w:r>
            <w:r w:rsidRPr="00FB2D60">
              <w:rPr>
                <w:rFonts w:eastAsia="Calibri"/>
                <w:spacing w:val="-2"/>
                <w:sz w:val="24"/>
              </w:rPr>
              <w:t>заключение</w:t>
            </w:r>
          </w:p>
        </w:tc>
        <w:tc>
          <w:tcPr>
            <w:tcW w:w="1383" w:type="dxa"/>
          </w:tcPr>
          <w:p w14:paraId="09658EB5" w14:textId="77777777" w:rsidR="005F1077" w:rsidRPr="00FB2D60" w:rsidRDefault="005F1077" w:rsidP="005402D3">
            <w:pPr>
              <w:pStyle w:val="TableParagraph"/>
              <w:spacing w:before="20"/>
              <w:ind w:left="9"/>
              <w:jc w:val="center"/>
              <w:rPr>
                <w:rFonts w:eastAsia="Calibri"/>
                <w:sz w:val="24"/>
              </w:rPr>
            </w:pPr>
            <w:r w:rsidRPr="00FB2D60">
              <w:rPr>
                <w:rFonts w:eastAsia="Calibri"/>
                <w:sz w:val="24"/>
              </w:rPr>
              <w:t>˅ да</w:t>
            </w:r>
            <w:r w:rsidRPr="00FB2D60">
              <w:rPr>
                <w:rFonts w:eastAsia="Calibri"/>
                <w:sz w:val="24"/>
              </w:rPr>
              <w:tab/>
              <w:t>нет</w:t>
            </w:r>
          </w:p>
        </w:tc>
      </w:tr>
    </w:tbl>
    <w:p w14:paraId="31462D84" w14:textId="77777777" w:rsidR="005F1077" w:rsidRDefault="005F1077" w:rsidP="005F1077">
      <w:pPr>
        <w:jc w:val="both"/>
      </w:pPr>
    </w:p>
    <w:p w14:paraId="6C4CF7A5" w14:textId="77777777" w:rsidR="005F1077" w:rsidRDefault="005F1077" w:rsidP="005F1077">
      <w:pPr>
        <w:pStyle w:val="1"/>
        <w:numPr>
          <w:ilvl w:val="0"/>
          <w:numId w:val="38"/>
        </w:numPr>
        <w:tabs>
          <w:tab w:val="clear" w:pos="0"/>
          <w:tab w:val="num" w:pos="709"/>
        </w:tabs>
        <w:spacing w:after="76"/>
        <w:ind w:left="709" w:right="162" w:hanging="283"/>
        <w:jc w:val="right"/>
      </w:pPr>
    </w:p>
    <w:p w14:paraId="5FC554D9" w14:textId="77777777" w:rsidR="005F1077" w:rsidRPr="00E719F2" w:rsidRDefault="005F1077" w:rsidP="005F1077">
      <w:pPr>
        <w:pStyle w:val="1"/>
        <w:numPr>
          <w:ilvl w:val="0"/>
          <w:numId w:val="38"/>
        </w:numPr>
        <w:tabs>
          <w:tab w:val="clear" w:pos="0"/>
          <w:tab w:val="num" w:pos="709"/>
        </w:tabs>
        <w:spacing w:after="76"/>
        <w:ind w:left="709" w:right="162" w:hanging="283"/>
        <w:jc w:val="right"/>
        <w:rPr>
          <w:b/>
          <w:bCs/>
          <w:sz w:val="24"/>
          <w:szCs w:val="24"/>
        </w:rPr>
      </w:pPr>
      <w:r w:rsidRPr="00E719F2">
        <w:rPr>
          <w:sz w:val="24"/>
          <w:szCs w:val="24"/>
        </w:rPr>
        <w:t xml:space="preserve">Форма заключения для самостоятельного заполнения </w:t>
      </w:r>
    </w:p>
    <w:p w14:paraId="3054F5DB" w14:textId="77777777" w:rsidR="005F1077" w:rsidRDefault="005F1077" w:rsidP="005F1077">
      <w:pPr>
        <w:spacing w:line="259" w:lineRule="auto"/>
        <w:ind w:left="706"/>
      </w:pPr>
      <w:r>
        <w:t xml:space="preserve"> </w:t>
      </w:r>
    </w:p>
    <w:tbl>
      <w:tblPr>
        <w:tblW w:w="9326" w:type="dxa"/>
        <w:tblInd w:w="-110" w:type="dxa"/>
        <w:tblCellMar>
          <w:top w:w="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670"/>
        <w:gridCol w:w="1983"/>
        <w:gridCol w:w="2694"/>
        <w:gridCol w:w="1979"/>
      </w:tblGrid>
      <w:tr w:rsidR="005F1077" w14:paraId="49003CDE" w14:textId="77777777" w:rsidTr="005402D3">
        <w:trPr>
          <w:trHeight w:val="240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10C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t xml:space="preserve">Верхние отделы легких справа спереди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5EE" w14:textId="77777777" w:rsidR="005F1077" w:rsidRDefault="005F1077" w:rsidP="005402D3">
            <w:pPr>
              <w:spacing w:line="259" w:lineRule="auto"/>
              <w:ind w:right="40"/>
              <w:jc w:val="center"/>
            </w:pPr>
            <w:r w:rsidRPr="000C4BFF">
              <w:rPr>
                <w:b/>
                <w:sz w:val="20"/>
              </w:rPr>
              <w:t xml:space="preserve">Верхние отделы легких слева спереди </w:t>
            </w:r>
          </w:p>
        </w:tc>
      </w:tr>
      <w:tr w:rsidR="005F1077" w14:paraId="03D747E0" w14:textId="77777777" w:rsidTr="005402D3">
        <w:trPr>
          <w:trHeight w:val="138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EF96" w14:textId="77777777" w:rsidR="005F1077" w:rsidRDefault="005F1077" w:rsidP="005402D3">
            <w:pPr>
              <w:spacing w:line="280" w:lineRule="auto"/>
              <w:ind w:left="5" w:right="250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1593064A" w14:textId="77777777" w:rsidR="005F1077" w:rsidRDefault="005F1077" w:rsidP="005402D3">
            <w:pPr>
              <w:spacing w:after="3" w:line="272" w:lineRule="auto"/>
              <w:ind w:left="5" w:right="55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44651295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5D4" w14:textId="77777777" w:rsidR="005F1077" w:rsidRDefault="005F1077" w:rsidP="005402D3">
            <w:pPr>
              <w:spacing w:after="7" w:line="257" w:lineRule="auto"/>
              <w:ind w:right="41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71603ED6" w14:textId="77777777" w:rsidR="005F1077" w:rsidRDefault="005F1077" w:rsidP="005402D3">
            <w:pPr>
              <w:spacing w:after="16" w:line="259" w:lineRule="auto"/>
            </w:pPr>
            <w:r w:rsidRPr="000C4BFF">
              <w:rPr>
                <w:sz w:val="20"/>
              </w:rPr>
              <w:t xml:space="preserve">□ нет </w:t>
            </w:r>
          </w:p>
          <w:p w14:paraId="14579C71" w14:textId="77777777" w:rsidR="005F1077" w:rsidRDefault="005F1077" w:rsidP="005402D3">
            <w:pPr>
              <w:spacing w:after="14" w:line="259" w:lineRule="auto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001968E8" w14:textId="77777777" w:rsidR="005F1077" w:rsidRDefault="005F1077" w:rsidP="005402D3">
            <w:pPr>
              <w:spacing w:line="259" w:lineRule="auto"/>
            </w:pPr>
            <w:r w:rsidRPr="000C4BFF">
              <w:rPr>
                <w:sz w:val="20"/>
              </w:rPr>
              <w:t xml:space="preserve">□ сухие хрипы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531" w14:textId="77777777" w:rsidR="005F1077" w:rsidRDefault="005F1077" w:rsidP="005402D3">
            <w:pPr>
              <w:spacing w:line="280" w:lineRule="auto"/>
              <w:ind w:left="5" w:right="275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73377962" w14:textId="77777777" w:rsidR="005F1077" w:rsidRDefault="005F1077" w:rsidP="005402D3">
            <w:pPr>
              <w:spacing w:after="3" w:line="272" w:lineRule="auto"/>
              <w:ind w:left="5" w:right="79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32389140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669" w14:textId="77777777" w:rsidR="005F1077" w:rsidRDefault="005F1077" w:rsidP="005402D3">
            <w:pPr>
              <w:spacing w:after="7" w:line="257" w:lineRule="auto"/>
              <w:ind w:left="5" w:right="32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23E7D2E5" w14:textId="77777777" w:rsidR="005F1077" w:rsidRDefault="005F1077" w:rsidP="005402D3">
            <w:pPr>
              <w:spacing w:after="16" w:line="259" w:lineRule="auto"/>
              <w:ind w:left="5"/>
            </w:pPr>
            <w:r w:rsidRPr="000C4BFF">
              <w:rPr>
                <w:sz w:val="20"/>
              </w:rPr>
              <w:t xml:space="preserve">□ нет </w:t>
            </w:r>
          </w:p>
          <w:p w14:paraId="0F92727C" w14:textId="77777777" w:rsidR="005F1077" w:rsidRDefault="005F1077" w:rsidP="005402D3">
            <w:pPr>
              <w:spacing w:after="14" w:line="259" w:lineRule="auto"/>
              <w:ind w:left="5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003EC9FB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сухие хрипы  </w:t>
            </w:r>
          </w:p>
        </w:tc>
      </w:tr>
      <w:tr w:rsidR="005F1077" w14:paraId="4DE6A7D1" w14:textId="77777777" w:rsidTr="005402D3">
        <w:trPr>
          <w:trHeight w:val="264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1DDC" w14:textId="77777777" w:rsidR="005F1077" w:rsidRDefault="005F1077" w:rsidP="005402D3">
            <w:pPr>
              <w:spacing w:line="259" w:lineRule="auto"/>
              <w:ind w:right="42"/>
              <w:jc w:val="center"/>
            </w:pPr>
            <w:r w:rsidRPr="000C4BFF">
              <w:rPr>
                <w:b/>
                <w:sz w:val="20"/>
              </w:rPr>
              <w:t xml:space="preserve">Нижние отделы легких справа спереди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860E" w14:textId="77777777" w:rsidR="005F1077" w:rsidRDefault="005F1077" w:rsidP="005402D3">
            <w:pPr>
              <w:spacing w:line="259" w:lineRule="auto"/>
              <w:ind w:right="50"/>
              <w:jc w:val="center"/>
            </w:pPr>
            <w:r w:rsidRPr="000C4BFF">
              <w:rPr>
                <w:b/>
                <w:sz w:val="20"/>
              </w:rPr>
              <w:t xml:space="preserve">Нижние отделы легких слева спереди </w:t>
            </w:r>
          </w:p>
        </w:tc>
      </w:tr>
      <w:tr w:rsidR="005F1077" w14:paraId="18272300" w14:textId="77777777" w:rsidTr="005402D3">
        <w:trPr>
          <w:trHeight w:val="1388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E9E0" w14:textId="77777777" w:rsidR="005F1077" w:rsidRDefault="005F1077" w:rsidP="005402D3">
            <w:pPr>
              <w:spacing w:after="19" w:line="259" w:lineRule="auto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28288" behindDoc="0" locked="0" layoutInCell="1" allowOverlap="1" wp14:anchorId="66866C96" wp14:editId="4E00A024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-31115</wp:posOffset>
                      </wp:positionV>
                      <wp:extent cx="6350" cy="875030"/>
                      <wp:effectExtent l="0" t="0" r="31750" b="1270"/>
                      <wp:wrapSquare wrapText="bothSides"/>
                      <wp:docPr id="996155610" name="Группа 4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75030"/>
                                <a:chOff x="0" y="0"/>
                                <a:chExt cx="6096" cy="875081"/>
                              </a:xfrm>
                            </wpg:grpSpPr>
                            <wps:wsp>
                              <wps:cNvPr id="1600048452" name="Shape 89192"/>
                              <wps:cNvSpPr/>
                              <wps:spPr>
                                <a:xfrm>
                                  <a:off x="0" y="0"/>
                                  <a:ext cx="9144" cy="875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5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5081"/>
                                      </a:lnTo>
                                      <a:lnTo>
                                        <a:pt x="0" y="875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33EEB" id="Группа 4221" o:spid="_x0000_s1026" style="position:absolute;margin-left:133.25pt;margin-top:-2.45pt;width:.5pt;height:68.9pt;z-index:252428288" coordsize="60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">
                      <v:shape id="Shape 89192" o:spid="_x0000_s1027" style="position:absolute;width:91;height:8750;visibility:visible;mso-wrap-style:square;v-text-anchor:top" coordsize="9144,87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" path="m,l9144,r,875081l,875081,,e" fillcolor="black" stroked="f" strokeweight="0">
                        <v:stroke miterlimit="83231f" joinstyle="miter"/>
                        <v:path arrowok="t" textboxrect="0,0,9144,875081"/>
                      </v:shape>
                      <w10:wrap type="square"/>
                    </v:group>
                  </w:pict>
                </mc:Fallback>
              </mc:AlternateContent>
            </w:r>
            <w:proofErr w:type="gramStart"/>
            <w:r w:rsidRPr="000C4BFF">
              <w:rPr>
                <w:b/>
                <w:sz w:val="20"/>
              </w:rPr>
              <w:t>Основной  Дополнительный</w:t>
            </w:r>
            <w:proofErr w:type="gramEnd"/>
            <w:r w:rsidRPr="000C4BFF">
              <w:rPr>
                <w:b/>
                <w:sz w:val="20"/>
              </w:rPr>
              <w:t xml:space="preserve">  </w:t>
            </w:r>
          </w:p>
          <w:p w14:paraId="17D8EDE6" w14:textId="77777777" w:rsidR="005F1077" w:rsidRDefault="005F1077" w:rsidP="005402D3">
            <w:pPr>
              <w:ind w:left="5" w:right="394"/>
            </w:pPr>
            <w:r w:rsidRPr="000C4BFF">
              <w:rPr>
                <w:b/>
                <w:sz w:val="20"/>
              </w:rPr>
              <w:t xml:space="preserve">дыхательный </w:t>
            </w:r>
            <w:proofErr w:type="gramStart"/>
            <w:r w:rsidRPr="000C4BFF">
              <w:rPr>
                <w:b/>
                <w:sz w:val="20"/>
              </w:rPr>
              <w:t>шум</w:t>
            </w:r>
            <w:r w:rsidRPr="000C4BFF">
              <w:rPr>
                <w:sz w:val="20"/>
              </w:rPr>
              <w:t xml:space="preserve">:  </w:t>
            </w:r>
            <w:r w:rsidRPr="000C4BFF">
              <w:rPr>
                <w:b/>
                <w:sz w:val="20"/>
              </w:rPr>
              <w:t>дыхательный</w:t>
            </w:r>
            <w:proofErr w:type="gramEnd"/>
            <w:r w:rsidRPr="000C4BFF">
              <w:rPr>
                <w:b/>
                <w:sz w:val="20"/>
              </w:rPr>
              <w:t xml:space="preserve"> </w:t>
            </w: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 xml:space="preserve">дыхание  </w:t>
            </w:r>
            <w:r w:rsidRPr="000C4BFF">
              <w:rPr>
                <w:b/>
                <w:sz w:val="20"/>
              </w:rPr>
              <w:t>шум</w:t>
            </w:r>
            <w:proofErr w:type="gramEnd"/>
            <w:r w:rsidRPr="000C4BFF">
              <w:rPr>
                <w:b/>
                <w:sz w:val="20"/>
              </w:rPr>
              <w:t xml:space="preserve">:  </w:t>
            </w:r>
          </w:p>
          <w:p w14:paraId="782B5AE1" w14:textId="77777777" w:rsidR="005F1077" w:rsidRDefault="005F1077" w:rsidP="005402D3">
            <w:pPr>
              <w:spacing w:after="15" w:line="259" w:lineRule="auto"/>
              <w:ind w:left="5"/>
            </w:pPr>
            <w:r w:rsidRPr="000C4BFF">
              <w:rPr>
                <w:sz w:val="20"/>
              </w:rPr>
              <w:t xml:space="preserve">□ ослабленное везикулярное □ нет </w:t>
            </w:r>
          </w:p>
          <w:p w14:paraId="324A7123" w14:textId="77777777" w:rsidR="005F1077" w:rsidRDefault="005F1077" w:rsidP="005402D3">
            <w:pPr>
              <w:spacing w:after="10" w:line="259" w:lineRule="auto"/>
              <w:ind w:left="5"/>
            </w:pP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влажные хрипы </w:t>
            </w:r>
          </w:p>
          <w:p w14:paraId="6CE307E1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lastRenderedPageBreak/>
              <w:t xml:space="preserve">□ жесткое дыхание □ сухие хрипы 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3D78" w14:textId="77777777" w:rsidR="005F1077" w:rsidRDefault="005F1077" w:rsidP="005402D3">
            <w:pPr>
              <w:spacing w:line="278" w:lineRule="auto"/>
              <w:ind w:left="5" w:right="21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429312" behindDoc="0" locked="0" layoutInCell="1" allowOverlap="1" wp14:anchorId="090C6344" wp14:editId="3B48E78B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-31115</wp:posOffset>
                      </wp:positionV>
                      <wp:extent cx="6350" cy="875030"/>
                      <wp:effectExtent l="0" t="0" r="31750" b="1270"/>
                      <wp:wrapSquare wrapText="bothSides"/>
                      <wp:docPr id="669819140" name="Группа 4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75030"/>
                                <a:chOff x="0" y="0"/>
                                <a:chExt cx="6096" cy="875081"/>
                              </a:xfrm>
                            </wpg:grpSpPr>
                            <wps:wsp>
                              <wps:cNvPr id="1100140108" name="Shape 89194"/>
                              <wps:cNvSpPr/>
                              <wps:spPr>
                                <a:xfrm>
                                  <a:off x="0" y="0"/>
                                  <a:ext cx="9144" cy="875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5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5081"/>
                                      </a:lnTo>
                                      <a:lnTo>
                                        <a:pt x="0" y="875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FDDFA3" id="Группа 4219" o:spid="_x0000_s1026" style="position:absolute;margin-left:134.45pt;margin-top:-2.45pt;width:.5pt;height:68.9pt;z-index:252429312" coordsize="60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">
                      <v:shape id="Shape 89194" o:spid="_x0000_s1027" style="position:absolute;width:91;height:8750;visibility:visible;mso-wrap-style:square;v-text-anchor:top" coordsize="9144,87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" path="m,l9144,r,875081l,875081,,e" fillcolor="black" stroked="f" strokeweight="0">
                        <v:stroke miterlimit="83231f" joinstyle="miter"/>
                        <v:path arrowok="t" textboxrect="0,0,9144,875081"/>
                      </v:shape>
                      <w10:wrap type="square"/>
                    </v:group>
                  </w:pict>
                </mc:Fallback>
              </mc:AlternateContent>
            </w:r>
            <w:proofErr w:type="gramStart"/>
            <w:r w:rsidRPr="000C4BFF">
              <w:rPr>
                <w:b/>
                <w:sz w:val="20"/>
              </w:rPr>
              <w:t>Основной  Дополнительный</w:t>
            </w:r>
            <w:proofErr w:type="gramEnd"/>
            <w:r w:rsidRPr="000C4BFF">
              <w:rPr>
                <w:b/>
                <w:sz w:val="20"/>
              </w:rPr>
              <w:t xml:space="preserve">  дыхательный </w:t>
            </w:r>
            <w:proofErr w:type="gramStart"/>
            <w:r w:rsidRPr="000C4BFF">
              <w:rPr>
                <w:b/>
                <w:sz w:val="20"/>
              </w:rPr>
              <w:t>шум:  дыхательный</w:t>
            </w:r>
            <w:proofErr w:type="gramEnd"/>
            <w:r w:rsidRPr="000C4BFF">
              <w:rPr>
                <w:b/>
                <w:sz w:val="20"/>
              </w:rPr>
              <w:t xml:space="preserve"> </w:t>
            </w: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 xml:space="preserve">дыхание  </w:t>
            </w:r>
            <w:r w:rsidRPr="000C4BFF">
              <w:rPr>
                <w:b/>
                <w:sz w:val="20"/>
              </w:rPr>
              <w:t>шум</w:t>
            </w:r>
            <w:proofErr w:type="gramEnd"/>
            <w:r w:rsidRPr="000C4BFF">
              <w:rPr>
                <w:b/>
                <w:sz w:val="20"/>
              </w:rPr>
              <w:t xml:space="preserve">:  </w:t>
            </w:r>
          </w:p>
          <w:p w14:paraId="3CED12D0" w14:textId="77777777" w:rsidR="005F1077" w:rsidRDefault="005F1077" w:rsidP="005402D3">
            <w:pPr>
              <w:spacing w:after="15" w:line="259" w:lineRule="auto"/>
              <w:ind w:left="5"/>
            </w:pPr>
            <w:r w:rsidRPr="000C4BFF">
              <w:rPr>
                <w:sz w:val="20"/>
              </w:rPr>
              <w:t xml:space="preserve">□ ослабленное везикулярное □ нет </w:t>
            </w:r>
          </w:p>
          <w:p w14:paraId="6DF796D1" w14:textId="77777777" w:rsidR="005F1077" w:rsidRDefault="005F1077" w:rsidP="005402D3">
            <w:pPr>
              <w:spacing w:after="10" w:line="259" w:lineRule="auto"/>
              <w:ind w:left="5"/>
            </w:pP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влажные хрипы </w:t>
            </w:r>
          </w:p>
          <w:p w14:paraId="4E61C749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lastRenderedPageBreak/>
              <w:t xml:space="preserve">□ жесткое дыхание □ сухие хрипы  </w:t>
            </w:r>
          </w:p>
        </w:tc>
      </w:tr>
      <w:tr w:rsidR="005F1077" w14:paraId="1AB58B4E" w14:textId="77777777" w:rsidTr="005402D3">
        <w:trPr>
          <w:trHeight w:val="240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648F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lastRenderedPageBreak/>
              <w:t xml:space="preserve">Боковые отделы легких слева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635" w14:textId="77777777" w:rsidR="005F1077" w:rsidRDefault="005F1077" w:rsidP="005402D3">
            <w:pPr>
              <w:spacing w:line="259" w:lineRule="auto"/>
              <w:ind w:right="40"/>
              <w:jc w:val="center"/>
            </w:pPr>
            <w:r w:rsidRPr="000C4BFF">
              <w:rPr>
                <w:b/>
                <w:sz w:val="20"/>
              </w:rPr>
              <w:t xml:space="preserve">Боковые отделы легких справа </w:t>
            </w:r>
          </w:p>
        </w:tc>
      </w:tr>
      <w:tr w:rsidR="005F1077" w14:paraId="6CDBF1CA" w14:textId="77777777" w:rsidTr="005402D3">
        <w:trPr>
          <w:trHeight w:val="139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DFF7" w14:textId="77777777" w:rsidR="005F1077" w:rsidRDefault="005F1077" w:rsidP="005402D3">
            <w:pPr>
              <w:spacing w:line="280" w:lineRule="auto"/>
              <w:ind w:left="5" w:right="250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4675DC26" w14:textId="77777777" w:rsidR="005F1077" w:rsidRDefault="005F1077" w:rsidP="005402D3">
            <w:pPr>
              <w:spacing w:after="1" w:line="275" w:lineRule="auto"/>
              <w:ind w:left="5" w:right="55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328B7A58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1F6" w14:textId="77777777" w:rsidR="005F1077" w:rsidRDefault="005F1077" w:rsidP="005402D3">
            <w:pPr>
              <w:spacing w:after="12" w:line="257" w:lineRule="auto"/>
              <w:ind w:right="41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7BAC327C" w14:textId="77777777" w:rsidR="005F1077" w:rsidRDefault="005F1077" w:rsidP="005402D3">
            <w:pPr>
              <w:spacing w:after="16" w:line="259" w:lineRule="auto"/>
            </w:pPr>
            <w:r w:rsidRPr="000C4BFF">
              <w:rPr>
                <w:sz w:val="20"/>
              </w:rPr>
              <w:t xml:space="preserve">□ нет </w:t>
            </w:r>
          </w:p>
          <w:p w14:paraId="1819C120" w14:textId="77777777" w:rsidR="005F1077" w:rsidRDefault="005F1077" w:rsidP="005402D3">
            <w:pPr>
              <w:spacing w:after="14" w:line="259" w:lineRule="auto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2F12A8B1" w14:textId="77777777" w:rsidR="005F1077" w:rsidRDefault="005F1077" w:rsidP="005402D3">
            <w:pPr>
              <w:spacing w:line="259" w:lineRule="auto"/>
            </w:pPr>
            <w:r w:rsidRPr="000C4BFF">
              <w:rPr>
                <w:sz w:val="20"/>
              </w:rPr>
              <w:t xml:space="preserve">□ сухие хрипы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D63" w14:textId="77777777" w:rsidR="005F1077" w:rsidRDefault="005F1077" w:rsidP="005402D3">
            <w:pPr>
              <w:spacing w:line="280" w:lineRule="auto"/>
              <w:ind w:left="5" w:right="275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604BCCEB" w14:textId="77777777" w:rsidR="005F1077" w:rsidRDefault="005F1077" w:rsidP="005402D3">
            <w:pPr>
              <w:spacing w:after="1" w:line="275" w:lineRule="auto"/>
              <w:ind w:left="5" w:right="79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57013A3F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6BC9" w14:textId="77777777" w:rsidR="005F1077" w:rsidRDefault="005F1077" w:rsidP="005402D3">
            <w:pPr>
              <w:spacing w:after="12" w:line="257" w:lineRule="auto"/>
              <w:ind w:left="5" w:right="32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4147E33F" w14:textId="77777777" w:rsidR="005F1077" w:rsidRDefault="005F1077" w:rsidP="005402D3">
            <w:pPr>
              <w:spacing w:after="16" w:line="259" w:lineRule="auto"/>
              <w:ind w:left="5"/>
            </w:pPr>
            <w:r w:rsidRPr="000C4BFF">
              <w:rPr>
                <w:sz w:val="20"/>
              </w:rPr>
              <w:t xml:space="preserve">□ нет </w:t>
            </w:r>
          </w:p>
          <w:p w14:paraId="7DE5D0EF" w14:textId="77777777" w:rsidR="005F1077" w:rsidRDefault="005F1077" w:rsidP="005402D3">
            <w:pPr>
              <w:spacing w:after="14" w:line="259" w:lineRule="auto"/>
              <w:ind w:left="5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748D53FC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сухие хрипы  </w:t>
            </w:r>
          </w:p>
        </w:tc>
      </w:tr>
      <w:tr w:rsidR="005F1077" w14:paraId="666D8E2B" w14:textId="77777777" w:rsidTr="005402D3">
        <w:trPr>
          <w:trHeight w:val="240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CD57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t xml:space="preserve">Верхние отделы легких справа сзади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5F4C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t xml:space="preserve">Верхние отделы легких слева сзади </w:t>
            </w:r>
          </w:p>
        </w:tc>
      </w:tr>
      <w:tr w:rsidR="005F1077" w14:paraId="6F8CFB9D" w14:textId="77777777" w:rsidTr="005402D3">
        <w:trPr>
          <w:trHeight w:val="139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43B" w14:textId="77777777" w:rsidR="005F1077" w:rsidRDefault="005F1077" w:rsidP="005402D3">
            <w:pPr>
              <w:spacing w:line="280" w:lineRule="auto"/>
              <w:ind w:left="5" w:right="250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13530189" w14:textId="77777777" w:rsidR="005F1077" w:rsidRDefault="005F1077" w:rsidP="005402D3">
            <w:pPr>
              <w:spacing w:after="1" w:line="275" w:lineRule="auto"/>
              <w:ind w:left="5" w:right="55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726E9DCA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FE" w14:textId="77777777" w:rsidR="005F1077" w:rsidRDefault="005F1077" w:rsidP="005402D3">
            <w:pPr>
              <w:spacing w:after="12" w:line="257" w:lineRule="auto"/>
              <w:ind w:right="41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076C3540" w14:textId="77777777" w:rsidR="005F1077" w:rsidRDefault="005F1077" w:rsidP="005402D3">
            <w:pPr>
              <w:spacing w:after="15" w:line="259" w:lineRule="auto"/>
            </w:pPr>
            <w:r w:rsidRPr="000C4BFF">
              <w:rPr>
                <w:sz w:val="20"/>
              </w:rPr>
              <w:t xml:space="preserve">□ нет </w:t>
            </w:r>
          </w:p>
          <w:p w14:paraId="5D439BD5" w14:textId="77777777" w:rsidR="005F1077" w:rsidRDefault="005F1077" w:rsidP="005402D3">
            <w:pPr>
              <w:spacing w:after="14" w:line="259" w:lineRule="auto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05BE3471" w14:textId="77777777" w:rsidR="005F1077" w:rsidRDefault="005F1077" w:rsidP="005402D3">
            <w:pPr>
              <w:spacing w:line="259" w:lineRule="auto"/>
            </w:pPr>
            <w:r w:rsidRPr="000C4BFF">
              <w:rPr>
                <w:sz w:val="20"/>
              </w:rPr>
              <w:t xml:space="preserve">□ сухие хрипы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8267" w14:textId="77777777" w:rsidR="005F1077" w:rsidRDefault="005F1077" w:rsidP="005402D3">
            <w:pPr>
              <w:spacing w:line="280" w:lineRule="auto"/>
              <w:ind w:left="5" w:right="275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150DA1D5" w14:textId="77777777" w:rsidR="005F1077" w:rsidRDefault="005F1077" w:rsidP="005402D3">
            <w:pPr>
              <w:spacing w:after="1" w:line="274" w:lineRule="auto"/>
              <w:ind w:left="5" w:right="79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470617F5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F8F4" w14:textId="77777777" w:rsidR="005F1077" w:rsidRDefault="005F1077" w:rsidP="005402D3">
            <w:pPr>
              <w:spacing w:after="16" w:line="257" w:lineRule="auto"/>
              <w:ind w:left="5" w:right="32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45489882" w14:textId="77777777" w:rsidR="005F1077" w:rsidRDefault="005F1077" w:rsidP="005402D3">
            <w:pPr>
              <w:spacing w:after="15" w:line="259" w:lineRule="auto"/>
              <w:ind w:left="5"/>
            </w:pPr>
            <w:r w:rsidRPr="000C4BFF">
              <w:rPr>
                <w:sz w:val="20"/>
              </w:rPr>
              <w:t xml:space="preserve">□ нет </w:t>
            </w:r>
          </w:p>
          <w:p w14:paraId="0D0F9456" w14:textId="77777777" w:rsidR="005F1077" w:rsidRDefault="005F1077" w:rsidP="005402D3">
            <w:pPr>
              <w:spacing w:after="14" w:line="259" w:lineRule="auto"/>
              <w:ind w:left="5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29BA6A4E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сухие хрипы  </w:t>
            </w:r>
          </w:p>
        </w:tc>
      </w:tr>
      <w:tr w:rsidR="005F1077" w14:paraId="01AA438B" w14:textId="77777777" w:rsidTr="005402D3">
        <w:trPr>
          <w:trHeight w:val="240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A89B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t xml:space="preserve">Нижние отделы легких справа сзади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EB72" w14:textId="77777777" w:rsidR="005F1077" w:rsidRDefault="005F1077" w:rsidP="005402D3">
            <w:pPr>
              <w:spacing w:line="259" w:lineRule="auto"/>
              <w:ind w:right="39"/>
              <w:jc w:val="center"/>
            </w:pPr>
            <w:r w:rsidRPr="000C4BFF">
              <w:rPr>
                <w:b/>
                <w:sz w:val="20"/>
              </w:rPr>
              <w:t xml:space="preserve">Нижние отделы легких слева сзади </w:t>
            </w:r>
          </w:p>
        </w:tc>
      </w:tr>
      <w:tr w:rsidR="005F1077" w14:paraId="49F47470" w14:textId="77777777" w:rsidTr="005402D3">
        <w:trPr>
          <w:trHeight w:val="138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7C6" w14:textId="77777777" w:rsidR="005F1077" w:rsidRDefault="005F1077" w:rsidP="005402D3">
            <w:pPr>
              <w:spacing w:after="1" w:line="275" w:lineRule="auto"/>
              <w:ind w:left="5" w:right="250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6E7BD48B" w14:textId="77777777" w:rsidR="005F1077" w:rsidRDefault="005F1077" w:rsidP="005402D3">
            <w:pPr>
              <w:spacing w:after="1" w:line="274" w:lineRule="auto"/>
              <w:ind w:left="5" w:right="55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1F95C96A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728" w14:textId="77777777" w:rsidR="005F1077" w:rsidRDefault="005F1077" w:rsidP="005402D3">
            <w:pPr>
              <w:spacing w:after="15" w:line="254" w:lineRule="auto"/>
              <w:ind w:right="41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0FEB5698" w14:textId="77777777" w:rsidR="005F1077" w:rsidRDefault="005F1077" w:rsidP="005402D3">
            <w:pPr>
              <w:spacing w:after="15" w:line="259" w:lineRule="auto"/>
            </w:pPr>
            <w:r w:rsidRPr="000C4BFF">
              <w:rPr>
                <w:sz w:val="20"/>
              </w:rPr>
              <w:t xml:space="preserve">□ нет </w:t>
            </w:r>
          </w:p>
          <w:p w14:paraId="5265CF9F" w14:textId="77777777" w:rsidR="005F1077" w:rsidRDefault="005F1077" w:rsidP="005402D3">
            <w:pPr>
              <w:spacing w:after="14" w:line="259" w:lineRule="auto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26DAEEC4" w14:textId="77777777" w:rsidR="005F1077" w:rsidRDefault="005F1077" w:rsidP="005402D3">
            <w:pPr>
              <w:spacing w:line="259" w:lineRule="auto"/>
            </w:pPr>
            <w:r w:rsidRPr="000C4BFF">
              <w:rPr>
                <w:sz w:val="20"/>
              </w:rPr>
              <w:t xml:space="preserve">□ сухие хрипы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D2D" w14:textId="77777777" w:rsidR="005F1077" w:rsidRDefault="005F1077" w:rsidP="005402D3">
            <w:pPr>
              <w:spacing w:after="1" w:line="275" w:lineRule="auto"/>
              <w:ind w:left="5" w:right="275"/>
            </w:pPr>
            <w:proofErr w:type="gramStart"/>
            <w:r w:rsidRPr="000C4BFF">
              <w:rPr>
                <w:b/>
                <w:sz w:val="20"/>
              </w:rPr>
              <w:t>Основной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6E62C51F" w14:textId="77777777" w:rsidR="005F1077" w:rsidRDefault="005F1077" w:rsidP="005402D3">
            <w:pPr>
              <w:spacing w:after="1" w:line="274" w:lineRule="auto"/>
              <w:ind w:left="5" w:right="79"/>
            </w:pPr>
            <w:r w:rsidRPr="000C4BFF">
              <w:rPr>
                <w:sz w:val="20"/>
              </w:rPr>
              <w:t xml:space="preserve">□ везикулярное </w:t>
            </w:r>
            <w:proofErr w:type="gramStart"/>
            <w:r w:rsidRPr="000C4BFF">
              <w:rPr>
                <w:sz w:val="20"/>
              </w:rPr>
              <w:t>дыхание  □</w:t>
            </w:r>
            <w:proofErr w:type="gramEnd"/>
            <w:r w:rsidRPr="000C4BFF">
              <w:rPr>
                <w:sz w:val="20"/>
              </w:rPr>
              <w:t xml:space="preserve"> ослабленное везикулярное дыхание  </w:t>
            </w:r>
          </w:p>
          <w:p w14:paraId="5E3124EE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жесткое дыхание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A33E" w14:textId="77777777" w:rsidR="005F1077" w:rsidRDefault="005F1077" w:rsidP="005402D3">
            <w:pPr>
              <w:spacing w:after="15" w:line="254" w:lineRule="auto"/>
              <w:ind w:left="5" w:right="32"/>
            </w:pPr>
            <w:proofErr w:type="gramStart"/>
            <w:r w:rsidRPr="000C4BFF">
              <w:rPr>
                <w:b/>
                <w:sz w:val="20"/>
              </w:rPr>
              <w:t>Дополнительный  дыхательный</w:t>
            </w:r>
            <w:proofErr w:type="gramEnd"/>
            <w:r w:rsidRPr="000C4BFF">
              <w:rPr>
                <w:b/>
                <w:sz w:val="20"/>
              </w:rPr>
              <w:t xml:space="preserve"> шум:  </w:t>
            </w:r>
          </w:p>
          <w:p w14:paraId="491D40C3" w14:textId="77777777" w:rsidR="005F1077" w:rsidRDefault="005F1077" w:rsidP="005402D3">
            <w:pPr>
              <w:spacing w:after="15" w:line="259" w:lineRule="auto"/>
              <w:ind w:left="5"/>
            </w:pPr>
            <w:r w:rsidRPr="000C4BFF">
              <w:rPr>
                <w:sz w:val="20"/>
              </w:rPr>
              <w:t xml:space="preserve">□ нет </w:t>
            </w:r>
          </w:p>
          <w:p w14:paraId="024A5E5F" w14:textId="77777777" w:rsidR="005F1077" w:rsidRDefault="005F1077" w:rsidP="005402D3">
            <w:pPr>
              <w:spacing w:after="14" w:line="259" w:lineRule="auto"/>
              <w:ind w:left="5"/>
            </w:pPr>
            <w:r w:rsidRPr="000C4BFF">
              <w:rPr>
                <w:sz w:val="20"/>
              </w:rPr>
              <w:t xml:space="preserve">□ влажные хрипы </w:t>
            </w:r>
          </w:p>
          <w:p w14:paraId="7A131AB4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сухие хрипы  </w:t>
            </w:r>
          </w:p>
        </w:tc>
      </w:tr>
      <w:tr w:rsidR="005F1077" w14:paraId="282784CB" w14:textId="77777777" w:rsidTr="005402D3">
        <w:trPr>
          <w:trHeight w:val="1392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FA2" w14:textId="77777777" w:rsidR="005F1077" w:rsidRDefault="005F1077" w:rsidP="005402D3">
            <w:pPr>
              <w:spacing w:line="284" w:lineRule="auto"/>
              <w:ind w:left="5"/>
            </w:pPr>
            <w:r w:rsidRPr="000C4BFF">
              <w:rPr>
                <w:b/>
                <w:sz w:val="20"/>
              </w:rPr>
              <w:t xml:space="preserve">Изменение </w:t>
            </w:r>
            <w:r w:rsidRPr="000C4BFF">
              <w:rPr>
                <w:b/>
                <w:sz w:val="20"/>
              </w:rPr>
              <w:tab/>
              <w:t xml:space="preserve">локализации </w:t>
            </w:r>
            <w:r w:rsidRPr="000C4BFF">
              <w:rPr>
                <w:b/>
                <w:sz w:val="20"/>
              </w:rPr>
              <w:tab/>
              <w:t xml:space="preserve">дополнительных шумов: </w:t>
            </w:r>
          </w:p>
          <w:p w14:paraId="707B869C" w14:textId="77777777" w:rsidR="005F1077" w:rsidRDefault="005F1077" w:rsidP="005402D3">
            <w:pPr>
              <w:spacing w:after="11" w:line="259" w:lineRule="auto"/>
              <w:ind w:left="5"/>
            </w:pPr>
            <w:r w:rsidRPr="000C4BFF">
              <w:rPr>
                <w:sz w:val="20"/>
              </w:rPr>
              <w:t xml:space="preserve"> </w:t>
            </w:r>
          </w:p>
          <w:p w14:paraId="4DE809EE" w14:textId="77777777" w:rsidR="005F1077" w:rsidRDefault="005F1077" w:rsidP="005402D3">
            <w:pPr>
              <w:spacing w:after="10" w:line="259" w:lineRule="auto"/>
              <w:ind w:left="5"/>
            </w:pPr>
            <w:r w:rsidRPr="000C4BFF">
              <w:rPr>
                <w:sz w:val="20"/>
              </w:rPr>
              <w:t xml:space="preserve">□ есть </w:t>
            </w:r>
          </w:p>
          <w:p w14:paraId="59D1C1A8" w14:textId="77777777" w:rsidR="005F1077" w:rsidRDefault="005F1077" w:rsidP="005402D3">
            <w:pPr>
              <w:spacing w:line="259" w:lineRule="auto"/>
              <w:ind w:left="5"/>
            </w:pPr>
            <w:r w:rsidRPr="000C4BFF">
              <w:rPr>
                <w:sz w:val="20"/>
              </w:rPr>
              <w:t xml:space="preserve">□ нет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DD6" w14:textId="77777777" w:rsidR="005F1077" w:rsidRDefault="005F1077" w:rsidP="005402D3">
            <w:pPr>
              <w:tabs>
                <w:tab w:val="center" w:pos="4437"/>
              </w:tabs>
              <w:spacing w:after="22" w:line="259" w:lineRule="auto"/>
            </w:pPr>
            <w:r w:rsidRPr="000C4BFF">
              <w:rPr>
                <w:b/>
                <w:sz w:val="20"/>
              </w:rPr>
              <w:t xml:space="preserve">Предварительная диагностическая гипотеза: </w:t>
            </w:r>
            <w:r w:rsidRPr="000C4BFF">
              <w:rPr>
                <w:b/>
                <w:sz w:val="20"/>
              </w:rPr>
              <w:tab/>
              <w:t xml:space="preserve"> </w:t>
            </w:r>
          </w:p>
          <w:p w14:paraId="7E8E427B" w14:textId="77777777" w:rsidR="005F1077" w:rsidRDefault="005F1077" w:rsidP="005402D3">
            <w:pPr>
              <w:spacing w:after="16" w:line="259" w:lineRule="auto"/>
              <w:ind w:left="5"/>
            </w:pPr>
            <w:r w:rsidRPr="000C4BFF">
              <w:rPr>
                <w:sz w:val="20"/>
              </w:rPr>
              <w:t xml:space="preserve">□ Двусторонняя пневмония </w:t>
            </w:r>
          </w:p>
          <w:p w14:paraId="32995D6C" w14:textId="77777777" w:rsidR="005F1077" w:rsidRDefault="005F1077" w:rsidP="005402D3">
            <w:pPr>
              <w:spacing w:after="15" w:line="259" w:lineRule="auto"/>
              <w:ind w:left="5"/>
            </w:pPr>
            <w:r w:rsidRPr="000C4BFF">
              <w:rPr>
                <w:sz w:val="20"/>
              </w:rPr>
              <w:t xml:space="preserve">□ Острый вирусный бронхит </w:t>
            </w:r>
          </w:p>
          <w:p w14:paraId="40A1D213" w14:textId="77777777" w:rsidR="005F1077" w:rsidRDefault="005F1077" w:rsidP="005402D3">
            <w:pPr>
              <w:spacing w:after="16" w:line="259" w:lineRule="auto"/>
              <w:ind w:left="5"/>
            </w:pPr>
            <w:r w:rsidRPr="000C4BFF">
              <w:rPr>
                <w:sz w:val="20"/>
              </w:rPr>
              <w:t xml:space="preserve">□ ОРЗ, ларингит </w:t>
            </w:r>
          </w:p>
          <w:p w14:paraId="1B04F494" w14:textId="77777777" w:rsidR="005F1077" w:rsidRDefault="005F1077" w:rsidP="005402D3">
            <w:pPr>
              <w:spacing w:line="259" w:lineRule="auto"/>
              <w:ind w:left="5" w:right="791"/>
            </w:pPr>
            <w:r w:rsidRPr="000C4BFF">
              <w:rPr>
                <w:sz w:val="20"/>
              </w:rPr>
              <w:t xml:space="preserve">□ ХОБЛ (эмфизематозная форма) </w:t>
            </w:r>
            <w:r w:rsidRPr="000C4BFF">
              <w:rPr>
                <w:sz w:val="20"/>
              </w:rPr>
              <w:tab/>
              <w:t xml:space="preserve"> □ Норма </w:t>
            </w:r>
          </w:p>
        </w:tc>
      </w:tr>
    </w:tbl>
    <w:p w14:paraId="0F1E2DF9" w14:textId="77777777" w:rsidR="005F1077" w:rsidRDefault="005F1077" w:rsidP="005F1077">
      <w:pPr>
        <w:jc w:val="both"/>
      </w:pPr>
    </w:p>
    <w:p w14:paraId="13D67536" w14:textId="77777777" w:rsidR="005F1077" w:rsidRDefault="005F1077" w:rsidP="005F1077">
      <w:pPr>
        <w:spacing w:after="160" w:line="259" w:lineRule="auto"/>
      </w:pPr>
      <w:r w:rsidRPr="000C056A">
        <w:rPr>
          <w:b/>
          <w:bCs/>
        </w:rPr>
        <w:t>Ситуация (сценарий):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6E7900A" wp14:editId="2C8DD9F4">
                <wp:simplePos x="0" y="0"/>
                <wp:positionH relativeFrom="column">
                  <wp:posOffset>-6350</wp:posOffset>
                </wp:positionH>
                <wp:positionV relativeFrom="paragraph">
                  <wp:posOffset>192405</wp:posOffset>
                </wp:positionV>
                <wp:extent cx="3023870" cy="8890"/>
                <wp:effectExtent l="0" t="0" r="0" b="0"/>
                <wp:wrapNone/>
                <wp:docPr id="425052456" name="Полилиния: фигура 4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251" h="9144">
                              <a:moveTo>
                                <a:pt x="0" y="0"/>
                              </a:moveTo>
                              <a:lnTo>
                                <a:pt x="3024251" y="0"/>
                              </a:lnTo>
                              <a:lnTo>
                                <a:pt x="30242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txbx>
                        <w:txbxContent>
                          <w:p w14:paraId="34988DC5" w14:textId="77777777" w:rsidR="005F1077" w:rsidRDefault="005F1077" w:rsidP="005F1077">
                            <w:pPr>
                              <w:jc w:val="center"/>
                            </w:pPr>
                            <w:r>
                              <w:t>Полное нарушение проходимости верхних дыхательных путей у пострадавшего, вызванное инородным телом с последующей остановкой дыхания и кровообращения (в оснащении имеется автоматический наружный дефибриллятор; ритм, подлежащий дефибрилляции)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900A" id="Полилиния: фигура 4217" o:spid="_x0000_s1026" style="position:absolute;margin-left:-.5pt;margin-top:15.15pt;width:238.1pt;height: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24251,91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" adj="-11796480,,5400" path="m,l3024251,r,9144l,9144,,e" fillcolor="black" stroked="f" strokeweight="0">
                <v:stroke miterlimit="83231f" joinstyle="miter"/>
                <v:formulas/>
                <v:path arrowok="t" o:connecttype="custom" textboxrect="0,0,3024251,9144"/>
                <v:textbox>
                  <w:txbxContent>
                    <w:p w14:paraId="34988DC5" w14:textId="77777777" w:rsidR="005F1077" w:rsidRDefault="005F1077" w:rsidP="005F1077">
                      <w:pPr>
                        <w:jc w:val="center"/>
                      </w:pPr>
                      <w:r>
                        <w:t>Полное нарушение проходимости верхних дыхательных путей у пострадавшего, вызванное инородным телом с последующей остановкой дыхания и кровообращения (в оснащении имеется автоматический наружный дефибриллятор; ритм, подлежащий дефибрилляции)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Полное нарушение проходимости верхних дыхательных путей у пострадавшего, вызванное инородным телом с последующей остановкой дыхания и кровообращения (в оснащении имеется автоматический наружный дефибриллятор; ритм, подлежащий дефибрилляции)</w:t>
      </w:r>
    </w:p>
    <w:tbl>
      <w:tblPr>
        <w:tblW w:w="9573" w:type="dxa"/>
        <w:tblInd w:w="-108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984"/>
        <w:gridCol w:w="542"/>
      </w:tblGrid>
      <w:tr w:rsidR="005F1077" w14:paraId="21EE2FF5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499" w14:textId="77777777" w:rsidR="005F1077" w:rsidRDefault="005F1077" w:rsidP="005402D3">
            <w:pPr>
              <w:spacing w:after="19" w:line="259" w:lineRule="auto"/>
              <w:ind w:left="158"/>
            </w:pPr>
            <w:r w:rsidRPr="00FB2D60">
              <w:rPr>
                <w:b/>
              </w:rPr>
              <w:t xml:space="preserve">№ </w:t>
            </w:r>
          </w:p>
          <w:p w14:paraId="3E2EFC1A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t xml:space="preserve">п/п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45F7" w14:textId="4A5B9709" w:rsidR="005F1077" w:rsidRDefault="005F1077" w:rsidP="005402D3">
            <w:pPr>
              <w:spacing w:line="259" w:lineRule="auto"/>
              <w:ind w:right="3"/>
              <w:jc w:val="center"/>
            </w:pPr>
            <w:r w:rsidRPr="00FB2D60">
              <w:rPr>
                <w:b/>
              </w:rPr>
              <w:t>Действи</w:t>
            </w:r>
            <w:r>
              <w:rPr>
                <w:b/>
              </w:rPr>
              <w:t>я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EA5F" w14:textId="77777777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2AEC9A98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7DC7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28D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и при необходимости обеспечил безопасные условия для оказания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B890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 wp14:anchorId="58EF251B" wp14:editId="696F50E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99261254" name="Группа 4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2609029" name="Picture 91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4003859" name="Picture 91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D1EC16" id="Группа 4215" o:spid="_x0000_s1026" style="position:absolute;margin-left:7.1pt;margin-top:-2.2pt;width:51.5pt;height:13.3pt;z-index:-2515865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">
                      <v:shape id="Picture 910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">
                        <v:imagedata r:id="rId8" o:title=""/>
                      </v:shape>
                      <v:shape id="Picture 910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407D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E5FAB02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7F93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9C0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Приступил к первой помощи пострадавшему с инородным телом верхних дыхательных путей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28B1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E5E2C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5A075F78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A37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6C8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Спросил пострадавшего: «Вы подавились?»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13EA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1" locked="0" layoutInCell="1" allowOverlap="1" wp14:anchorId="6E7E99EF" wp14:editId="09E449A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61499945" name="Группа 4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8645509" name="Picture 91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0474414" name="Picture 91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349DF" id="Группа 4213" o:spid="_x0000_s1026" style="position:absolute;margin-left:7.1pt;margin-top:-2.2pt;width:51.5pt;height:13.3pt;z-index:-2515855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+uD5X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14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">
                        <v:imagedata r:id="rId8" o:title=""/>
                      </v:shape>
                      <v:shape id="Picture 914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C856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4FD1DDD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5343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14E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 пострадавшего вперед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0649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1" locked="0" layoutInCell="1" allowOverlap="1" wp14:anchorId="15E97D3B" wp14:editId="39760EC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25307368" name="Группа 4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4702184" name="Picture 91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3766361" name="Picture 91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AC9F0" id="Группа 4211" o:spid="_x0000_s1026" style="position:absolute;margin-left:7.1pt;margin-top:-2.2pt;width:51.5pt;height:13.3pt;z-index:-2515845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0mTz9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917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">
                        <v:imagedata r:id="rId8" o:title=""/>
                      </v:shape>
                      <v:shape id="Picture 917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F0FC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AE04E12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4F38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106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Нанес 5 ударов основанием своей ладони между лопатками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613D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1" locked="0" layoutInCell="1" allowOverlap="1" wp14:anchorId="0122F4E4" wp14:editId="3519929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41955589" name="Группа 4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5628293" name="Picture 91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8840927" name="Picture 92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B5A48" id="Группа 4209" o:spid="_x0000_s1026" style="position:absolute;margin-left:7.1pt;margin-top:-2.2pt;width:51.5pt;height:13.3pt;z-index:-2515834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EuJZ9TAgAADw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919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">
                        <v:imagedata r:id="rId8" o:title=""/>
                      </v:shape>
                      <v:shape id="Picture 920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31A2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CC96CC0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EFF0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BD8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Оценивал факт удаления инородного тела после каждого удара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6C63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 wp14:anchorId="31187FF2" wp14:editId="13F13FE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96809901" name="Группа 4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9767708" name="Picture 92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6755620" name="Picture 92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98CDDE" id="Группа 4207" o:spid="_x0000_s1026" style="position:absolute;margin-left:7.1pt;margin-top:-2.2pt;width:51.5pt;height:13.3pt;z-index:-2515824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XsB7F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922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">
                        <v:imagedata r:id="rId8" o:title=""/>
                      </v:shape>
                      <v:shape id="Picture 922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0243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CD24AFF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F2BE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99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Выполнил 5 надавливаний своим кулаком, накрытым ладонью второй руки, на верхнюю часть живота пострадавшего, обхватив его сзади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B41A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292CEF46" wp14:editId="3BE41FA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30231547" name="Группа 4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1791006" name="Picture 92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6396939" name="Picture 92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9E6EE2" id="Группа 4205" o:spid="_x0000_s1026" style="position:absolute;margin-left:7.1pt;margin-top:-2.2pt;width:51.5pt;height:13.3pt;z-index:-2515814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DzNvlUCAAAQ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924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">
                        <v:imagedata r:id="rId8" o:title=""/>
                      </v:shape>
                      <v:shape id="Picture 925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24C3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C5F044E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E5E4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19B8" w14:textId="77777777" w:rsidR="005F1077" w:rsidRDefault="005F1077" w:rsidP="005402D3">
            <w:pPr>
              <w:spacing w:line="259" w:lineRule="auto"/>
              <w:ind w:left="108" w:right="42"/>
            </w:pPr>
            <w:r>
              <w:t xml:space="preserve">Оценивал факт удаления инородного тела после каждого надавливания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2830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1" locked="0" layoutInCell="1" allowOverlap="1" wp14:anchorId="399FAD0A" wp14:editId="3DBE268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6831876" name="Группа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6077643" name="Picture 92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0215684" name="Picture 92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FF529" id="Группа 4203" o:spid="_x0000_s1026" style="position:absolute;margin-left:7.1pt;margin-top:-2.2pt;width:51.5pt;height:13.3pt;z-index:-2515804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5/ekFICAAAP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92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">
                        <v:imagedata r:id="rId8" o:title=""/>
                      </v:shape>
                      <v:shape id="Picture 92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9A5E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F6C9AC8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FAB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C5C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Определил признаки жизни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2FC1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D38E5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76684CF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295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759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43AE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1" locked="0" layoutInCell="1" allowOverlap="1" wp14:anchorId="42DA1231" wp14:editId="42F8BE4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44205527" name="Группа 4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8376080" name="Picture 931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2433039" name="Picture 93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8F936" id="Группа 4201" o:spid="_x0000_s1026" style="position:absolute;margin-left:7.1pt;margin-top:-2.2pt;width:51.5pt;height:13.3pt;z-index:-2515793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LIIyZWAgAAD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931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">
                        <v:imagedata r:id="rId8" o:title=""/>
                      </v:shape>
                      <v:shape id="Picture 931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49A1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B841988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C5D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8A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01A6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5BA7EFB9" wp14:editId="54A46ED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97271988" name="Группа 4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8038844" name="Picture 93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7788168" name="Picture 93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96980" id="Группа 4199" o:spid="_x0000_s1026" style="position:absolute;margin-left:7.1pt;margin-top:-2.2pt;width:51.5pt;height:13.3pt;z-index:-2515783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">
                      <v:shape id="Picture 933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">
                        <v:imagedata r:id="rId8" o:title=""/>
                      </v:shape>
                      <v:shape id="Picture 934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1591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41CA40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3D23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538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Освободил грудную клетку пострадавшего от одежды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3973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433BFCE6" wp14:editId="6F61ED8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31672749" name="Группа 4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2325191" name="Picture 93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9784327" name="Picture 93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B37D49" id="Группа 4197" o:spid="_x0000_s1026" style="position:absolute;margin-left:7.1pt;margin-top:-2.2pt;width:51.5pt;height:13.3pt;z-index:-2515773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bIw9KUQIAAA4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36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">
                        <v:imagedata r:id="rId8" o:title=""/>
                      </v:shape>
                      <v:shape id="Picture 936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D212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7733E36" w14:textId="77777777" w:rsidTr="005402D3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E30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A70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Ладонь одной руки положил на лоб пострадавшего, двумя пальцами другой руки поднял подбородок пострадавшего и запрокинул голову, открывая дыхательные пути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0F42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1" locked="0" layoutInCell="1" allowOverlap="1" wp14:anchorId="1AE14190" wp14:editId="4E9CE0B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44790360" name="Группа 4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101766" name="Picture 939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7320331" name="Picture 939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DCC0F" id="Группа 4195" o:spid="_x0000_s1026" style="position:absolute;margin-left:7.1pt;margin-top:-2.2pt;width:51.5pt;height:13.3pt;z-index:-2515763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AjjLhQAgAADg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939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">
                        <v:imagedata r:id="rId8" o:title=""/>
                      </v:shape>
                      <v:shape id="Picture 939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47D9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9772FC7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91C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98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F330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1" locked="0" layoutInCell="1" allowOverlap="1" wp14:anchorId="7366B209" wp14:editId="45C8FB6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93377817" name="Группа 4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9326429" name="Picture 94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0607611" name="Picture 94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29307" id="Группа 4193" o:spid="_x0000_s1026" style="position:absolute;margin-left:7.1pt;margin-top:-2.2pt;width:51.5pt;height:13.3pt;z-index:-2515752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6JoC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41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">
                        <v:imagedata r:id="rId8" o:title=""/>
                      </v:shape>
                      <v:shape id="Picture 942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516C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2E0A443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9F37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41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Оценивал наличие нормального дыхания не менее 7 и не более 10 секунд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8832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1" locked="0" layoutInCell="1" allowOverlap="1" wp14:anchorId="4A6098AC" wp14:editId="76CDCF8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43954849" name="Группа 4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5745357" name="Picture 944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1085729" name="Picture 94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B985F" id="Группа 4191" o:spid="_x0000_s1026" style="position:absolute;margin-left:7.1pt;margin-top:-2.2pt;width:51.5pt;height:13.3pt;z-index:-2515742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Q3O7b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44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">
                        <v:imagedata r:id="rId8" o:title=""/>
                      </v:shape>
                      <v:shape id="Picture 944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C10E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8DB95C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8957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90C4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Вызвал скорую медицинскую помощь по алгоритму: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597F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342E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7BB11BE0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D92B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81B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факт вызова бригады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7EA9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1" locked="0" layoutInCell="1" allowOverlap="1" wp14:anchorId="50A068F4" wp14:editId="34E747E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03808013" name="Группа 4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8984399" name="Picture 949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7051831" name="Picture 950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613D0" id="Группа 4189" o:spid="_x0000_s1026" style="position:absolute;margin-left:7.1pt;margin-top:-2.2pt;width:51.5pt;height:13.3pt;z-index:-2515732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9JS+q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49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">
                        <v:imagedata r:id="rId8" o:title=""/>
                      </v:shape>
                      <v:shape id="Picture 950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EB92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C6E12B2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800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9EE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место (адрес) происшествия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3D8C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27BE855F" wp14:editId="530F4B2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22693302" name="Группа 4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5999277" name="Picture 953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2463050" name="Picture 953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74034" id="Группа 4187" o:spid="_x0000_s1026" style="position:absolute;margin-left:7.1pt;margin-top:-2.2pt;width:51.5pt;height:13.3pt;z-index:-2515722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1F4n1UCAAAQ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953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">
                        <v:imagedata r:id="rId8" o:title=""/>
                      </v:shape>
                      <v:shape id="Picture 953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165D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5AB46CF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2C15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6F2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количество пострадавших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7F6EC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1" locked="0" layoutInCell="1" allowOverlap="1" wp14:anchorId="0CC3E9FF" wp14:editId="52F49DA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88133549" name="Группа 4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6937302" name="Picture 95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159457" name="Picture 956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F30EA" id="Группа 4185" o:spid="_x0000_s1026" style="position:absolute;margin-left:7.1pt;margin-top:-2.2pt;width:51.5pt;height:13.3pt;z-index:-2515712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GlLZlICAAAP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956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">
                        <v:imagedata r:id="rId8" o:title=""/>
                      </v:shape>
                      <v:shape id="Picture 956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8A0B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9C3EA9D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2601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ADB0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пол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1EAB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1" locked="0" layoutInCell="1" allowOverlap="1" wp14:anchorId="0D50C41F" wp14:editId="6E8092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80844632" name="Группа 4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2520661" name="Picture 95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8788120" name="Picture 95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4A4F6" id="Группа 4183" o:spid="_x0000_s1026" style="position:absolute;margin-left:7.1pt;margin-top:-2.2pt;width:51.5pt;height:13.3pt;z-index:-2515701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6ZP/1ICAAAO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959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">
                        <v:imagedata r:id="rId8" o:title=""/>
                      </v:shape>
                      <v:shape id="Picture 959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5532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244BEDF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7502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9DC1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примерный возраст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DA84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1" locked="0" layoutInCell="1" allowOverlap="1" wp14:anchorId="557E7681" wp14:editId="6F95061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18489033" name="Группа 4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5498737" name="Picture 962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2908132" name="Picture 962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69D39" id="Группа 4181" o:spid="_x0000_s1026" style="position:absolute;margin-left:7.1pt;margin-top:-2.2pt;width:51.5pt;height:13.3pt;z-index:-2515691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G2Op7UQIAAA4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62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">
                        <v:imagedata r:id="rId8" o:title=""/>
                      </v:shape>
                      <v:shape id="Picture 962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DFB0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68D50FD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3DBC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5580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состояние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8E13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1" locked="0" layoutInCell="1" allowOverlap="1" wp14:anchorId="43183271" wp14:editId="125403F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18135735" name="Группа 4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5821417" name="Picture 96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6601744" name="Picture 96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D839" id="Группа 4179" o:spid="_x0000_s1026" style="position:absolute;margin-left:7.1pt;margin-top:-2.2pt;width:51.5pt;height:13.3pt;z-index:-2515681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GlApRQAgAADw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965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">
                        <v:imagedata r:id="rId8" o:title=""/>
                      </v:shape>
                      <v:shape id="Picture 965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60E3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5D04DD9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EC68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3E1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объѐм</w:t>
            </w:r>
            <w:proofErr w:type="spellEnd"/>
            <w:r>
              <w:t xml:space="preserve"> оказываемой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5A4A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1" locked="0" layoutInCell="1" allowOverlap="1" wp14:anchorId="3C294904" wp14:editId="16E2E4F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22115890" name="Группа 4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8156460" name="Picture 968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1010229" name="Picture 968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DB8D9C" id="Группа 4177" o:spid="_x0000_s1026" style="position:absolute;margin-left:7.1pt;margin-top:-2.2pt;width:51.5pt;height:13.3pt;z-index:-2515671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NfVfb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68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">
                        <v:imagedata r:id="rId8" o:title=""/>
                      </v:shape>
                      <v:shape id="Picture 968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A711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1D6366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246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53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Подготовился к надавливаниям на грудную клетку: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B361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A0F3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9153FD9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3376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FD2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Встал на колени сбоку от пострадавшего, лицом к нему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7848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1" locked="0" layoutInCell="1" allowOverlap="1" wp14:anchorId="19768849" wp14:editId="735726F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09515600" name="Группа 4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1505353" name="Picture 973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488554" name="Picture 973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0E6578" id="Группа 4175" o:spid="_x0000_s1026" style="position:absolute;margin-left:7.1pt;margin-top:-2.2pt;width:51.5pt;height:13.3pt;z-index:-2515660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Xft8FUCAAAP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973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">
                        <v:imagedata r:id="rId8" o:title=""/>
                      </v:shape>
                      <v:shape id="Picture 973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2EE1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A10BF65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50F5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AC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Основание ладони одной руки положил на центр грудной клетки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B7A9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1" locked="0" layoutInCell="1" allowOverlap="1" wp14:anchorId="717ED8C0" wp14:editId="2A4E23E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49435070" name="Группа 4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1417241" name="Picture 975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8783465" name="Picture 976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CEA51" id="Группа 4173" o:spid="_x0000_s1026" style="position:absolute;margin-left:7.1pt;margin-top:-2.2pt;width:51.5pt;height:13.3pt;z-index:-2515650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tLiK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975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">
                        <v:imagedata r:id="rId8" o:title=""/>
                      </v:shape>
                      <v:shape id="Picture 976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BCD5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18A76A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6227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18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Вторую ладонь положил на первую руку, захватив ее в замок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270D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1" locked="0" layoutInCell="1" allowOverlap="1" wp14:anchorId="12C33865" wp14:editId="6657435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45850603" name="Группа 4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4054409" name="Picture 978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2827760" name="Picture 97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D8199" id="Группа 4171" o:spid="_x0000_s1026" style="position:absolute;margin-left:7.1pt;margin-top:-2.2pt;width:51.5pt;height:13.3pt;z-index:-2515640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hKnWl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978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">
                        <v:imagedata r:id="rId8" o:title=""/>
                      </v:shape>
                      <v:shape id="Picture 979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F505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5C9AEB9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6BA4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1E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Осуществил надавливания на грудину пострадавшего: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E9FE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803E0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00D3FBB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BCE8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7FB" w14:textId="77777777" w:rsidR="005F1077" w:rsidRDefault="005F1077" w:rsidP="005402D3">
            <w:pPr>
              <w:spacing w:line="259" w:lineRule="auto"/>
              <w:ind w:left="108"/>
            </w:pPr>
            <w:r>
              <w:t>Совершал 30 надавливаний подряд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5410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1" locked="0" layoutInCell="1" allowOverlap="1" wp14:anchorId="3CC074B2" wp14:editId="3E499AB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72155508" name="Группа 4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7531502" name="Picture 98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5673658" name="Picture 98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72B4F" id="Группа 4169" o:spid="_x0000_s1026" style="position:absolute;margin-left:7.1pt;margin-top:-2.2pt;width:51.5pt;height:13.3pt;z-index:-2515630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M+l81TAgAAEA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986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">
                        <v:imagedata r:id="rId8" o:title=""/>
                      </v:shape>
                      <v:shape id="Picture 987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BC7F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C425B2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E58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14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Держал руки перпендикулярно плоскости грудины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6673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1" locked="0" layoutInCell="1" allowOverlap="1" wp14:anchorId="28C063D3" wp14:editId="77C2623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50798679" name="Группа 4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64282341" name="Picture 98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8431623" name="Picture 99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DD031" id="Группа 4167" o:spid="_x0000_s1026" style="position:absolute;margin-left:7.1pt;margin-top:-2.2pt;width:51.5pt;height:13.3pt;z-index:-2515619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a3H0b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989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">
                        <v:imagedata r:id="rId8" o:title=""/>
                      </v:shape>
                      <v:shape id="Picture 990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2062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AE84D9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03B1" w14:textId="77777777" w:rsidR="005F1077" w:rsidRDefault="005F1077" w:rsidP="005402D3">
            <w:pPr>
              <w:spacing w:line="259" w:lineRule="auto"/>
              <w:ind w:left="108"/>
            </w:pPr>
            <w:r>
              <w:t>26.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884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сгибал руки в локтях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BB42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1" locked="0" layoutInCell="1" allowOverlap="1" wp14:anchorId="773F3D55" wp14:editId="5020E63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68033801" name="Группа 4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6746620" name="Picture 992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0326752" name="Picture 992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54E89" id="Группа 4165" o:spid="_x0000_s1026" style="position:absolute;margin-left:7.1pt;margin-top:-2.2pt;width:51.5pt;height:13.3pt;z-index:-2515609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EHQcJQAgAAEA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992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">
                        <v:imagedata r:id="rId8" o:title=""/>
                      </v:shape>
                      <v:shape id="Picture 992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A652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A5861E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07A" w14:textId="77777777" w:rsidR="005F1077" w:rsidRDefault="005F1077" w:rsidP="005402D3">
            <w:pPr>
              <w:spacing w:line="259" w:lineRule="auto"/>
              <w:ind w:left="108"/>
            </w:pPr>
            <w:r>
              <w:t>27.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DB1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Отсчитывал надавливания вслух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AA58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1" locked="0" layoutInCell="1" allowOverlap="1" wp14:anchorId="192D451F" wp14:editId="78C1680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75810337" name="Группа 4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4214317" name="Picture 99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7425860" name="Picture 99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D726D" id="Группа 4163" o:spid="_x0000_s1026" style="position:absolute;margin-left:7.1pt;margin-top:-2.2pt;width:51.5pt;height:13.3pt;z-index:-2515599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Ch0Pl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995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">
                        <v:imagedata r:id="rId8" o:title=""/>
                      </v:shape>
                      <v:shape id="Picture 995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C01A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0B762E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70C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8C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Выполнил вдохи искусственного дыхания: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A41A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6B12A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BE1E425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7503" w14:textId="77777777" w:rsidR="005F1077" w:rsidRDefault="005F1077" w:rsidP="005402D3">
            <w:pPr>
              <w:spacing w:line="259" w:lineRule="auto"/>
              <w:ind w:left="108"/>
            </w:pPr>
            <w:r>
              <w:t>28.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FB3" w14:textId="77777777" w:rsidR="005F1077" w:rsidRDefault="005F1077" w:rsidP="005402D3">
            <w:pPr>
              <w:spacing w:line="259" w:lineRule="auto"/>
              <w:ind w:left="108"/>
            </w:pPr>
            <w:r>
              <w:t>Использовал собственную специальную лицевую маску или лицевую пленку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D64E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1" locked="0" layoutInCell="1" allowOverlap="1" wp14:anchorId="2EC02C4F" wp14:editId="1D7097D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94420580" name="Группа 4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1713422" name="Picture 999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1623913" name="Picture 999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81419A" id="Группа 4161" o:spid="_x0000_s1026" style="position:absolute;margin-left:7.1pt;margin-top:-2.2pt;width:51.5pt;height:13.3pt;z-index:-2515589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BlF6L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999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">
                        <v:imagedata r:id="rId8" o:title=""/>
                      </v:shape>
                      <v:shape id="Picture 999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5BC3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14F3DD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1D56" w14:textId="77777777" w:rsidR="005F1077" w:rsidRDefault="005F1077" w:rsidP="005402D3">
            <w:pPr>
              <w:spacing w:line="259" w:lineRule="auto"/>
              <w:ind w:left="108"/>
            </w:pPr>
            <w:r>
              <w:t>29.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2110" w14:textId="77777777" w:rsidR="005F1077" w:rsidRDefault="005F1077" w:rsidP="005402D3">
            <w:pPr>
              <w:spacing w:line="259" w:lineRule="auto"/>
              <w:ind w:left="108"/>
            </w:pPr>
            <w:r>
              <w:t>Ладонь одной руки положил на лоб пострадавшего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5653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1" locked="0" layoutInCell="1" allowOverlap="1" wp14:anchorId="037E9F81" wp14:editId="2BB9BD6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09350272" name="Группа 4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6307393" name="Picture 100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1427029" name="Picture 100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3DF7C" id="Группа 4159" o:spid="_x0000_s1026" style="position:absolute;margin-left:7.1pt;margin-top:-2.2pt;width:51.5pt;height:13.3pt;z-index:-2515578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3jFAY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002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">
                        <v:imagedata r:id="rId8" o:title=""/>
                      </v:shape>
                      <v:shape id="Picture 1002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7BE5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B7D178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0B5" w14:textId="77777777" w:rsidR="005F1077" w:rsidRDefault="005F1077" w:rsidP="005402D3">
            <w:pPr>
              <w:spacing w:line="259" w:lineRule="auto"/>
              <w:ind w:left="108"/>
            </w:pPr>
            <w:r>
              <w:t>30.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E66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A033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1" locked="0" layoutInCell="1" allowOverlap="1" wp14:anchorId="0FA3F256" wp14:editId="1F947F8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89019737" name="Группа 4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632091" name="Picture 100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9913943" name="Picture 100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D6CB1" id="Группа 4157" o:spid="_x0000_s1026" style="position:absolute;margin-left:7.1pt;margin-top:-2.2pt;width:51.5pt;height:13.3pt;z-index:-2515568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fBYjX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004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">
                        <v:imagedata r:id="rId8" o:title=""/>
                      </v:shape>
                      <v:shape id="Picture 1005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B24B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CBD6956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E6E9" w14:textId="77777777" w:rsidR="005F1077" w:rsidRDefault="005F1077" w:rsidP="005402D3">
            <w:pPr>
              <w:spacing w:line="259" w:lineRule="auto"/>
              <w:ind w:left="108"/>
            </w:pPr>
            <w:r>
              <w:t>31.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6F2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Запрокинул голову пострадавшего, освобождая дыхательные пути, и сделал свой нормальный вдох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41F5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1" locked="0" layoutInCell="1" allowOverlap="1" wp14:anchorId="1EECE696" wp14:editId="0156D71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19203911" name="Группа 4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9899532" name="Picture 100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9131593" name="Picture 100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6D452" id="Группа 4155" o:spid="_x0000_s1026" style="position:absolute;margin-left:7.1pt;margin-top:-2.2pt;width:51.5pt;height:13.3pt;z-index:-2515558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1UCWF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0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">
                        <v:imagedata r:id="rId8" o:title=""/>
                      </v:shape>
                      <v:shape id="Picture 100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3082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1B9395D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CA8E" w14:textId="77777777" w:rsidR="005F1077" w:rsidRDefault="005F1077" w:rsidP="005402D3">
            <w:pPr>
              <w:spacing w:line="259" w:lineRule="auto"/>
              <w:ind w:left="108"/>
            </w:pPr>
            <w:r>
              <w:t>32.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79E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Двумя пальцами руки, расположенной на лбу, зажал нос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AAEB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1" locked="0" layoutInCell="1" allowOverlap="1" wp14:anchorId="7B867BF2" wp14:editId="714DF70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62163800" name="Группа 4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7072473" name="Picture 1010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1878745" name="Picture 1010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F69C90" id="Группа 4153" o:spid="_x0000_s1026" style="position:absolute;margin-left:7.1pt;margin-top:-2.2pt;width:51.5pt;height:13.3pt;z-index:-2515548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2dJMJF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10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">
                        <v:imagedata r:id="rId8" o:title=""/>
                      </v:shape>
                      <v:shape id="Picture 1010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CAE5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C0F91B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4FF" w14:textId="77777777" w:rsidR="005F1077" w:rsidRDefault="005F1077" w:rsidP="005402D3">
            <w:pPr>
              <w:spacing w:line="259" w:lineRule="auto"/>
              <w:ind w:left="108"/>
            </w:pPr>
            <w:r>
              <w:t>33.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E6C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Произвел выдох в дыхательные пути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F413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1" locked="0" layoutInCell="1" allowOverlap="1" wp14:anchorId="570A1C75" wp14:editId="39F2A3C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40354564" name="Группа 4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4605108" name="Picture 1012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1549776" name="Picture 101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E406A6" id="Группа 4151" o:spid="_x0000_s1026" style="position:absolute;margin-left:7.1pt;margin-top:-2.2pt;width:51.5pt;height:13.3pt;z-index:-2515537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IPL5F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012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">
                        <v:imagedata r:id="rId8" o:title=""/>
                      </v:shape>
                      <v:shape id="Picture 1013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555F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9DAED15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E62D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34.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2F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Продолжая поддерживать проходимость дыхательных путей, разжал нос, убрал свои губы ото рта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45AF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1" locked="0" layoutInCell="1" allowOverlap="1" wp14:anchorId="2C81B2A8" wp14:editId="06AF94B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55548426" name="Группа 4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2298777" name="Picture 101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2589111" name="Picture 101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54D52" id="Группа 4149" o:spid="_x0000_s1026" style="position:absolute;margin-left:7.1pt;margin-top:-2.2pt;width:51.5pt;height:13.3pt;z-index:-2515527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1tqc5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015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">
                        <v:imagedata r:id="rId8" o:title=""/>
                      </v:shape>
                      <v:shape id="Picture 1015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3B3F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4295BF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1DF" w14:textId="77777777" w:rsidR="005F1077" w:rsidRDefault="005F1077" w:rsidP="005402D3">
            <w:pPr>
              <w:spacing w:line="259" w:lineRule="auto"/>
              <w:ind w:left="108"/>
            </w:pPr>
            <w:r>
              <w:t>35.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90A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Повторил выдох в дыхательные пути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1F4D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1" locked="0" layoutInCell="1" allowOverlap="1" wp14:anchorId="18E85D50" wp14:editId="2550881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29580892" name="Группа 4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5671193" name="Picture 1017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6020180" name="Picture 1018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F0062" id="Группа 4147" o:spid="_x0000_s1026" style="position:absolute;margin-left:7.1pt;margin-top:-2.2pt;width:51.5pt;height:13.3pt;z-index:-2515517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OJ7plTAgAAEA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017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">
                        <v:imagedata r:id="rId8" o:title=""/>
                      </v:shape>
                      <v:shape id="Picture 1018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BA3D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BB96EA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CD0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CFC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Применение АНД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CB5B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43A32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7853C7D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205" w14:textId="77777777" w:rsidR="005F1077" w:rsidRDefault="005F1077" w:rsidP="005402D3">
            <w:pPr>
              <w:spacing w:line="259" w:lineRule="auto"/>
              <w:ind w:left="108"/>
            </w:pPr>
            <w:r>
              <w:t>36.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29E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Включил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B823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1" locked="0" layoutInCell="1" allowOverlap="1" wp14:anchorId="1D811BB8" wp14:editId="7D111B0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68622469" name="Группа 4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7816198" name="Picture 1021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8796658" name="Picture 1022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70AE1" id="Группа 4145" o:spid="_x0000_s1026" style="position:absolute;margin-left:7.1pt;margin-top:-2.2pt;width:51.5pt;height:13.3pt;z-index:-2515507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tMQ81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021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">
                        <v:imagedata r:id="rId8" o:title=""/>
                      </v:shape>
                      <v:shape id="Picture 1022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E698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80DC5E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FDA" w14:textId="77777777" w:rsidR="005F1077" w:rsidRDefault="005F1077" w:rsidP="005402D3">
            <w:pPr>
              <w:spacing w:line="259" w:lineRule="auto"/>
              <w:ind w:left="108"/>
            </w:pPr>
            <w:r>
              <w:t>37.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FF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наклеил электроды на грудную клетку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150E9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1" locked="0" layoutInCell="1" allowOverlap="1" wp14:anchorId="144632A3" wp14:editId="6411441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17563995" name="Группа 4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6254454" name="Picture 1024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4544190" name="Picture 1024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8FD01" id="Группа 4143" o:spid="_x0000_s1026" style="position:absolute;margin-left:7.1pt;margin-top:-2.2pt;width:51.5pt;height:13.3pt;z-index:-2515496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ND6mVUCAAAR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024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">
                        <v:imagedata r:id="rId8" o:title=""/>
                      </v:shape>
                      <v:shape id="Picture 1024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9C4C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013E7EC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1131" w14:textId="77777777" w:rsidR="005F1077" w:rsidRDefault="005F1077" w:rsidP="005402D3">
            <w:pPr>
              <w:spacing w:line="259" w:lineRule="auto"/>
              <w:ind w:left="108"/>
            </w:pPr>
            <w:r>
              <w:t>38.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777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прикасался к пострадавшему во время анализа АНД сердечного ритма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80072" w14:textId="77777777" w:rsidR="005F1077" w:rsidRDefault="005F1077" w:rsidP="005402D3">
            <w:pPr>
              <w:spacing w:line="259" w:lineRule="auto"/>
              <w:ind w:right="3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1" locked="0" layoutInCell="1" allowOverlap="1" wp14:anchorId="056E455B" wp14:editId="7267787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-15875</wp:posOffset>
                      </wp:positionV>
                      <wp:extent cx="654050" cy="168910"/>
                      <wp:effectExtent l="0" t="0" r="0" b="2540"/>
                      <wp:wrapNone/>
                      <wp:docPr id="588391975" name="Группа 4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4763910" name="Picture 102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1110923" name="Picture 1027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30137" id="Группа 4141" o:spid="_x0000_s1026" style="position:absolute;margin-left:7.1pt;margin-top:-1.25pt;width:51.5pt;height:13.3pt;z-index:-2515486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">
                      <v:shape id="Picture 1026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">
                        <v:imagedata r:id="rId8" o:title=""/>
                      </v:shape>
                      <v:shape id="Picture 1027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5D97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DBBA00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5CE" w14:textId="77777777" w:rsidR="005F1077" w:rsidRDefault="005F1077" w:rsidP="005402D3">
            <w:pPr>
              <w:spacing w:line="259" w:lineRule="auto"/>
              <w:ind w:left="108"/>
            </w:pPr>
            <w:r>
              <w:t>39.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64B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Нажал на кнопку «Разряд» по команде АНД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1634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1" locked="0" layoutInCell="1" allowOverlap="1" wp14:anchorId="06856738" wp14:editId="46D577B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2781271" name="Группа 4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7437902" name="Picture 1029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312480" name="Picture 1029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F229E" id="Группа 4139" o:spid="_x0000_s1026" style="position:absolute;margin-left:7.1pt;margin-top:-2.2pt;width:51.5pt;height:13.3pt;z-index:-2515476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KF5YF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29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">
                        <v:imagedata r:id="rId8" o:title=""/>
                      </v:shape>
                      <v:shape id="Picture 1029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A729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6E8AF48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8F18" w14:textId="77777777" w:rsidR="005F1077" w:rsidRDefault="005F1077" w:rsidP="005402D3">
            <w:pPr>
              <w:spacing w:line="259" w:lineRule="auto"/>
              <w:ind w:left="108"/>
            </w:pPr>
            <w:r>
              <w:t>40.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7D3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прикасался к пострадавшему в момент нанесения разряда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D47C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1" locked="0" layoutInCell="1" allowOverlap="1" wp14:anchorId="065F171B" wp14:editId="090615F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44727388" name="Группа 4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2741547" name="Picture 103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9908572" name="Picture 103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6AB15" id="Группа 4137" o:spid="_x0000_s1026" style="position:absolute;margin-left:7.1pt;margin-top:-2.2pt;width:51.5pt;height:13.3pt;z-index:-2515466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91kvF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31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">
                        <v:imagedata r:id="rId8" o:title=""/>
                      </v:shape>
                      <v:shape id="Picture 1031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692C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949B6C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DB4" w14:textId="77777777" w:rsidR="005F1077" w:rsidRDefault="005F1077" w:rsidP="005402D3">
            <w:pPr>
              <w:spacing w:line="259" w:lineRule="auto"/>
              <w:ind w:left="108"/>
            </w:pPr>
            <w:r>
              <w:t>41.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F2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 команде АНД приступил к надавливаниям на грудную клетку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352F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1" locked="0" layoutInCell="1" allowOverlap="1" wp14:anchorId="49847BB1" wp14:editId="7A8A178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56993090" name="Группа 4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0991846" name="Picture 103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5265592" name="Picture 103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9D986" id="Группа 4135" o:spid="_x0000_s1026" style="position:absolute;margin-left:7.1pt;margin-top:-2.2pt;width:51.5pt;height:13.3pt;z-index:-2515456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06Y2pTAgAAEg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033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">
                        <v:imagedata r:id="rId8" o:title=""/>
                      </v:shape>
                      <v:shape id="Picture 1034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2740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957DE37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339A" w14:textId="77777777" w:rsidR="005F1077" w:rsidRDefault="005F1077" w:rsidP="005402D3">
            <w:pPr>
              <w:spacing w:line="259" w:lineRule="auto"/>
              <w:ind w:left="108"/>
            </w:pPr>
            <w:r>
              <w:t>42.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FD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Продолжил проводить СЛР в течение 2-х минут до следующей команды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45D39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1" locked="0" layoutInCell="1" allowOverlap="1" wp14:anchorId="1EB59B45" wp14:editId="3812580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49321690" name="Группа 4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32039" name="Picture 103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9409958" name="Picture 103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90A425" id="Группа 4133" o:spid="_x0000_s1026" style="position:absolute;margin-left:7.1pt;margin-top:-2.2pt;width:51.5pt;height:13.3pt;z-index:-2515445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56Qk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36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">
                        <v:imagedata r:id="rId8" o:title=""/>
                      </v:shape>
                      <v:shape id="Picture 1037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956E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733737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F50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D94D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Показатели тренажера: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845A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3DF1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39EA5C1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6A55" w14:textId="77777777" w:rsidR="005F1077" w:rsidRDefault="005F1077" w:rsidP="005402D3">
            <w:pPr>
              <w:spacing w:line="259" w:lineRule="auto"/>
              <w:ind w:left="108"/>
            </w:pPr>
            <w:r>
              <w:t>43.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3C9C" w14:textId="77777777" w:rsidR="005F1077" w:rsidRDefault="005F1077" w:rsidP="005402D3">
            <w:pPr>
              <w:spacing w:line="259" w:lineRule="auto"/>
              <w:ind w:left="108"/>
            </w:pPr>
            <w:r>
              <w:t>Адекватная глубина надавливаний (не менее 80%)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FFEB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1" locked="0" layoutInCell="1" allowOverlap="1" wp14:anchorId="32C87DC1" wp14:editId="508D343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37326459" name="Группа 4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9513889" name="Picture 104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8170839" name="Picture 104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0B7BDC" id="Группа 4131" o:spid="_x0000_s1026" style="position:absolute;margin-left:7.1pt;margin-top:-2.2pt;width:51.5pt;height:13.3pt;z-index:-2515435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E205H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041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">
                        <v:imagedata r:id="rId8" o:title=""/>
                      </v:shape>
                      <v:shape id="Picture 1041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BAEB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2FB4D30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1F12" w14:textId="77777777" w:rsidR="005F1077" w:rsidRDefault="005F1077" w:rsidP="005402D3">
            <w:pPr>
              <w:spacing w:line="259" w:lineRule="auto"/>
              <w:ind w:left="108"/>
            </w:pPr>
            <w:r>
              <w:t>44.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D64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Адекватное положение рук при надавливаниях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9021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1" locked="0" layoutInCell="1" allowOverlap="1" wp14:anchorId="54184F42" wp14:editId="43A582C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53167573" name="Группа 4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5254229" name="Picture 1043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1741293" name="Picture 1044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9328F5" id="Группа 4129" o:spid="_x0000_s1026" style="position:absolute;margin-left:7.1pt;margin-top:-2.2pt;width:51.5pt;height:13.3pt;z-index:-2515425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EsM2DVwIAABI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043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">
                        <v:imagedata r:id="rId8" o:title=""/>
                      </v:shape>
                      <v:shape id="Picture 1044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1EAD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8A2FED1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19C9" w14:textId="77777777" w:rsidR="005F1077" w:rsidRDefault="005F1077" w:rsidP="005402D3">
            <w:pPr>
              <w:spacing w:line="259" w:lineRule="auto"/>
              <w:ind w:left="108"/>
            </w:pPr>
            <w:r>
              <w:t>45.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FB5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Полное расправление грудной клетки после каждого надавливания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1828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1" locked="0" layoutInCell="1" allowOverlap="1" wp14:anchorId="3F97B48F" wp14:editId="39F6B3B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22000823" name="Группа 4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7024015" name="Picture 1046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4627566" name="Picture 1046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254E5" id="Группа 4127" o:spid="_x0000_s1026" style="position:absolute;margin-left:7.1pt;margin-top:-2.2pt;width:51.5pt;height:13.3pt;z-index:-2515415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aUUE2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046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">
                        <v:imagedata r:id="rId8" o:title=""/>
                      </v:shape>
                      <v:shape id="Picture 1046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9AF9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3E263B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72A" w14:textId="77777777" w:rsidR="005F1077" w:rsidRDefault="005F1077" w:rsidP="005402D3">
            <w:pPr>
              <w:spacing w:line="259" w:lineRule="auto"/>
              <w:ind w:left="108"/>
            </w:pPr>
            <w:r>
              <w:t>46.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CBC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Адекватная частота надавливаний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8BC9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1" locked="0" layoutInCell="1" allowOverlap="1" wp14:anchorId="4859E859" wp14:editId="3C3368E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12369289" name="Группа 4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8154763" name="Picture 1048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313979" name="Picture 1049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CA3DFA" id="Группа 4125" o:spid="_x0000_s1026" style="position:absolute;margin-left:7.1pt;margin-top:-2.2pt;width:51.5pt;height:13.3pt;z-index:-2515404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tAc9l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48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">
                        <v:imagedata r:id="rId8" o:title=""/>
                      </v:shape>
                      <v:shape id="Picture 1049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75C7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E7DAF5D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86AB" w14:textId="77777777" w:rsidR="005F1077" w:rsidRDefault="005F1077" w:rsidP="005402D3">
            <w:pPr>
              <w:spacing w:line="259" w:lineRule="auto"/>
              <w:ind w:left="108"/>
            </w:pPr>
            <w:r>
              <w:t>47.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C6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Адекватный </w:t>
            </w:r>
            <w:proofErr w:type="spellStart"/>
            <w:r>
              <w:t>объѐм</w:t>
            </w:r>
            <w:proofErr w:type="spellEnd"/>
            <w:r>
              <w:t xml:space="preserve"> вдохов искусственного дыхания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726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1" locked="0" layoutInCell="1" allowOverlap="1" wp14:anchorId="1B4B9C0B" wp14:editId="3EAE01B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03609920" name="Группа 4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9270679" name="Picture 105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875092" name="Picture 105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4A0828" id="Группа 4123" o:spid="_x0000_s1026" style="position:absolute;margin-left:7.1pt;margin-top:-2.2pt;width:51.5pt;height:13.3pt;z-index:-2515394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pqXzW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051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">
                        <v:imagedata r:id="rId8" o:title=""/>
                      </v:shape>
                      <v:shape id="Picture 1051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3F29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D360C9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B4E" w14:textId="77777777" w:rsidR="005F1077" w:rsidRDefault="005F1077" w:rsidP="005402D3">
            <w:pPr>
              <w:spacing w:line="259" w:lineRule="auto"/>
              <w:ind w:left="58"/>
              <w:jc w:val="center"/>
            </w:pP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761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Нерегламентированные и небезопасные действия: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5D82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10CD5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3BA0CA5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B694" w14:textId="77777777" w:rsidR="005F1077" w:rsidRDefault="005F1077" w:rsidP="005402D3">
            <w:pPr>
              <w:spacing w:line="259" w:lineRule="auto"/>
              <w:ind w:left="108"/>
            </w:pPr>
            <w:r>
              <w:t>48.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39EA" w14:textId="77777777" w:rsidR="005F1077" w:rsidRDefault="005F1077" w:rsidP="005402D3">
            <w:pPr>
              <w:spacing w:line="259" w:lineRule="auto"/>
              <w:ind w:left="108"/>
            </w:pPr>
            <w:r>
              <w:t>Отсутствовали надавливания на грудную клетку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D7A1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1" locked="0" layoutInCell="1" allowOverlap="1" wp14:anchorId="34850B19" wp14:editId="6F077F5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95876143" name="Группа 4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4791203" name="Picture 105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2436763" name="Picture 105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93233" id="Группа 4121" o:spid="_x0000_s1026" style="position:absolute;margin-left:7.1pt;margin-top:-2.2pt;width:51.5pt;height:13.3pt;z-index:-2515384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8x8AJ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055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">
                        <v:imagedata r:id="rId8" o:title=""/>
                      </v:shape>
                      <v:shape id="Picture 1056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15AB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495CFF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CA5" w14:textId="77777777" w:rsidR="005F1077" w:rsidRDefault="005F1077" w:rsidP="005402D3">
            <w:pPr>
              <w:spacing w:line="259" w:lineRule="auto"/>
              <w:ind w:left="108"/>
            </w:pPr>
            <w:r>
              <w:t>49.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1BE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сонной артерии без оценки дыхания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6940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1" locked="0" layoutInCell="1" allowOverlap="1" wp14:anchorId="0DAD34D4" wp14:editId="48D0652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03348079" name="Группа 4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9645627" name="Picture 105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7857609" name="Picture 1058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2EF20" id="Группа 4119" o:spid="_x0000_s1026" style="position:absolute;margin-left:7.1pt;margin-top:-2.2pt;width:51.5pt;height:13.3pt;z-index:-2515374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tUcTV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58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">
                        <v:imagedata r:id="rId8" o:title=""/>
                      </v:shape>
                      <v:shape id="Picture 1058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AA69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524D3B9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F9CA" w14:textId="77777777" w:rsidR="005F1077" w:rsidRDefault="005F1077" w:rsidP="005402D3">
            <w:pPr>
              <w:spacing w:line="259" w:lineRule="auto"/>
              <w:ind w:left="108"/>
            </w:pPr>
            <w:r>
              <w:t>50.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A0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лучевой и/или других периферических артериях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59AB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1" locked="0" layoutInCell="1" allowOverlap="1" wp14:anchorId="7DC69071" wp14:editId="45A02D1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72848537" name="Группа 4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206374" name="Picture 1060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4696419" name="Picture 106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56194" id="Группа 4117" o:spid="_x0000_s1026" style="position:absolute;margin-left:7.1pt;margin-top:-2.2pt;width:51.5pt;height:13.3pt;z-index:-2515363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zgTVl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060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">
                        <v:imagedata r:id="rId8" o:title=""/>
                      </v:shape>
                      <v:shape id="Picture 1061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E60D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BFEB554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109C" w14:textId="77777777" w:rsidR="005F1077" w:rsidRDefault="005F1077" w:rsidP="005402D3">
            <w:pPr>
              <w:spacing w:line="259" w:lineRule="auto"/>
              <w:ind w:left="108"/>
            </w:pPr>
            <w:r>
              <w:t>51.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78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неврологического статуса (проверка реакции зрачков на свет)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93ED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1" locked="0" layoutInCell="1" allowOverlap="1" wp14:anchorId="2CEFD1A9" wp14:editId="074AFA3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89695346" name="Группа 4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5286755" name="Picture 106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9613402" name="Picture 1063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94F43F" id="Группа 4115" o:spid="_x0000_s1026" style="position:absolute;margin-left:7.1pt;margin-top:-2.2pt;width:51.5pt;height:13.3pt;z-index:-2515353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0LQ9rUQIAABI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063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">
                        <v:imagedata r:id="rId8" o:title=""/>
                      </v:shape>
                      <v:shape id="Picture 1063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C5D9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46D0DA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4B0D" w14:textId="77777777" w:rsidR="005F1077" w:rsidRDefault="005F1077" w:rsidP="005402D3">
            <w:pPr>
              <w:spacing w:line="259" w:lineRule="auto"/>
              <w:ind w:left="108"/>
            </w:pPr>
            <w:r>
              <w:t>52.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586" w14:textId="77777777" w:rsidR="005F1077" w:rsidRDefault="005F1077" w:rsidP="005402D3">
            <w:pPr>
              <w:spacing w:line="259" w:lineRule="auto"/>
              <w:ind w:left="108" w:right="20"/>
            </w:pPr>
            <w:r>
              <w:t xml:space="preserve">Проводился поиск нерегламентированных приспособлений (платочков, бинтов, зеркальца, </w:t>
            </w:r>
            <w:proofErr w:type="spellStart"/>
            <w:r>
              <w:t>пѐрышка</w:t>
            </w:r>
            <w:proofErr w:type="spellEnd"/>
            <w:r>
              <w:t xml:space="preserve"> и т.п.)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1CA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1" locked="0" layoutInCell="1" allowOverlap="1" wp14:anchorId="626ED8B0" wp14:editId="517BD2A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48897626" name="Группа 4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600975" name="Picture 106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5692221" name="Picture 106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ED0C59" id="Группа 4113" o:spid="_x0000_s1026" style="position:absolute;margin-left:7.1pt;margin-top:-2.2pt;width:51.5pt;height:13.3pt;z-index:-2515343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vkhwF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65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">
                        <v:imagedata r:id="rId8" o:title=""/>
                      </v:shape>
                      <v:shape id="Picture 1066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8739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FF8E5B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E1A" w14:textId="77777777" w:rsidR="005F1077" w:rsidRDefault="005F1077" w:rsidP="005402D3">
            <w:pPr>
              <w:spacing w:line="259" w:lineRule="auto"/>
              <w:ind w:left="108"/>
            </w:pPr>
            <w:r>
              <w:t>53.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9C4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Проводился сбор анамнеза, поиск медицинской документации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C2B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1" locked="0" layoutInCell="1" allowOverlap="1" wp14:anchorId="164DD832" wp14:editId="436BA31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04653607" name="Группа 4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6419666" name="Picture 1068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7804561" name="Picture 1068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3FA61" id="Группа 4111" o:spid="_x0000_s1026" style="position:absolute;margin-left:7.1pt;margin-top:-2.2pt;width:51.5pt;height:13.3pt;z-index:-2515333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7fCDV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68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">
                        <v:imagedata r:id="rId8" o:title=""/>
                      </v:shape>
                      <v:shape id="Picture 1068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C955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D29A78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AA05" w14:textId="77777777" w:rsidR="005F1077" w:rsidRDefault="005F1077" w:rsidP="005402D3">
            <w:pPr>
              <w:spacing w:line="259" w:lineRule="auto"/>
              <w:ind w:left="108"/>
            </w:pPr>
            <w:r>
              <w:t>54.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8E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Было выбрано неправильное место для нанесения ударов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49B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1" locked="0" layoutInCell="1" allowOverlap="1" wp14:anchorId="135DB581" wp14:editId="0D08D62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50635145" name="Группа 4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6500851" name="Picture 107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905074" name="Picture 107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B6D58" id="Группа 4109" o:spid="_x0000_s1026" style="position:absolute;margin-left:7.1pt;margin-top:-2.2pt;width:51.5pt;height:13.3pt;z-index:-2515322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SOd81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71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">
                        <v:imagedata r:id="rId8" o:title=""/>
                      </v:shape>
                      <v:shape id="Picture 1071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E9EA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C865572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336C" w14:textId="77777777" w:rsidR="005F1077" w:rsidRDefault="005F1077" w:rsidP="005402D3">
            <w:pPr>
              <w:spacing w:line="259" w:lineRule="auto"/>
              <w:ind w:left="108"/>
            </w:pPr>
            <w:r>
              <w:t>55.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A25B" w14:textId="77777777" w:rsidR="005F1077" w:rsidRDefault="005F1077" w:rsidP="005402D3">
            <w:pPr>
              <w:spacing w:line="259" w:lineRule="auto"/>
              <w:ind w:left="108"/>
            </w:pPr>
            <w:r>
              <w:t>Было</w:t>
            </w:r>
            <w:r w:rsidRPr="00FB2D60">
              <w:rPr>
                <w:color w:val="FF0000"/>
              </w:rPr>
              <w:t xml:space="preserve"> </w:t>
            </w:r>
            <w:r>
              <w:t xml:space="preserve">выбрано неправильное место для надавливаний на живот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35B0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1" locked="0" layoutInCell="1" allowOverlap="1" wp14:anchorId="270C6A2A" wp14:editId="2251987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22467969" name="Группа 4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6642342" name="Picture 107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4842229" name="Picture 107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42F72" id="Группа 4107" o:spid="_x0000_s1026" style="position:absolute;margin-left:7.1pt;margin-top:-2.2pt;width:51.5pt;height:13.3pt;z-index:-2515312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wRDFF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73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">
                        <v:imagedata r:id="rId8" o:title=""/>
                      </v:shape>
                      <v:shape id="Picture 1074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7A01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5888D93E" w14:textId="77777777" w:rsidR="005F1077" w:rsidRDefault="005F1077" w:rsidP="005F1077">
      <w:pPr>
        <w:spacing w:line="259" w:lineRule="auto"/>
      </w:pPr>
      <w:r>
        <w:t xml:space="preserve"> </w:t>
      </w:r>
    </w:p>
    <w:p w14:paraId="15030FC5" w14:textId="77777777" w:rsidR="005F1077" w:rsidRPr="006641E8" w:rsidRDefault="005F1077" w:rsidP="005F1077">
      <w:pPr>
        <w:spacing w:line="259" w:lineRule="auto"/>
        <w:rPr>
          <w:b/>
        </w:rPr>
      </w:pPr>
      <w:r>
        <w:rPr>
          <w:b/>
          <w:bCs/>
        </w:rPr>
        <w:t>С</w:t>
      </w:r>
      <w:r w:rsidRPr="000C056A">
        <w:rPr>
          <w:b/>
          <w:bCs/>
        </w:rPr>
        <w:t>итуация (сценарий</w:t>
      </w:r>
      <w:proofErr w:type="gramStart"/>
      <w:r w:rsidRPr="000C056A">
        <w:rPr>
          <w:b/>
          <w:bCs/>
        </w:rPr>
        <w:t>)</w:t>
      </w:r>
      <w:r>
        <w:t xml:space="preserve"> :</w:t>
      </w:r>
      <w:proofErr w:type="gramEnd"/>
      <w:r>
        <w:t xml:space="preserve"> Полное нарушение проходимости верхних дыхательных путей у пострадавшего, вызванное инородным телом с последующей остановкой дыхания и кровообращения (в оснащении имеется автоматический наружный дефибриллятор; ритм, не подлежащий дефибрилляции) </w:t>
      </w:r>
      <w:r>
        <w:rPr>
          <w:b/>
        </w:rPr>
        <w:t xml:space="preserve"> </w:t>
      </w:r>
    </w:p>
    <w:tbl>
      <w:tblPr>
        <w:tblW w:w="9573" w:type="dxa"/>
        <w:tblInd w:w="-108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984"/>
        <w:gridCol w:w="542"/>
      </w:tblGrid>
      <w:tr w:rsidR="005F1077" w14:paraId="29E34121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AFCA" w14:textId="77777777" w:rsidR="005F1077" w:rsidRDefault="005F1077" w:rsidP="005402D3">
            <w:pPr>
              <w:spacing w:after="19" w:line="259" w:lineRule="auto"/>
              <w:ind w:left="158"/>
            </w:pPr>
            <w:r w:rsidRPr="00FB2D60">
              <w:rPr>
                <w:b/>
              </w:rPr>
              <w:t xml:space="preserve">№ </w:t>
            </w:r>
          </w:p>
          <w:p w14:paraId="30E4AD34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t xml:space="preserve">п/п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6F0B" w14:textId="27DCDFB2" w:rsidR="005F1077" w:rsidRDefault="005F1077" w:rsidP="005402D3">
            <w:pPr>
              <w:spacing w:line="259" w:lineRule="auto"/>
              <w:ind w:right="3"/>
              <w:jc w:val="center"/>
            </w:pPr>
            <w:r w:rsidRPr="00FB2D60">
              <w:rPr>
                <w:b/>
              </w:rPr>
              <w:t>Действи</w:t>
            </w:r>
            <w:r>
              <w:rPr>
                <w:b/>
              </w:rPr>
              <w:t>я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D9F4" w14:textId="77777777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20BFCDD2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6083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D0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и при необходимости обеспечил безопасные условия для оказания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5757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1" locked="0" layoutInCell="1" allowOverlap="1" wp14:anchorId="2F53B4F9" wp14:editId="39528BD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7749438" name="Группа 4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1236970" name="Picture 1088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7437016" name="Picture 1088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F04E2" id="Группа 4105" o:spid="_x0000_s1026" style="position:absolute;margin-left:7.1pt;margin-top:-2.2pt;width:51.5pt;height:13.3pt;z-index:-2515302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NkI91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088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">
                        <v:imagedata r:id="rId8" o:title=""/>
                      </v:shape>
                      <v:shape id="Picture 1088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8213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9188F34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AEA7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3C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Приступил к первой помощи пострадавшему с инородным телом верхних дыхательных путей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4387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7ADE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ECEF10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E83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28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Спросил пострадавшего: «Вы подавились?»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ADD2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1" locked="0" layoutInCell="1" allowOverlap="1" wp14:anchorId="2ECAEF8D" wp14:editId="3A54BC2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94958622" name="Группа 4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9452813" name="Picture 1092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2180292" name="Picture 109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238A7" id="Группа 4103" o:spid="_x0000_s1026" style="position:absolute;margin-left:7.1pt;margin-top:-2.2pt;width:51.5pt;height:13.3pt;z-index:-2515292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7clUFgCAAAS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092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">
                        <v:imagedata r:id="rId8" o:title=""/>
                      </v:shape>
                      <v:shape id="Picture 1093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2C15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B2BE17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B80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06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 пострадавшего вперед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58F7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1" locked="0" layoutInCell="1" allowOverlap="1" wp14:anchorId="5FC30C64" wp14:editId="58BF4B9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95787108" name="Группа 4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7880645" name="Picture 109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3297366" name="Picture 109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2921DD" id="Группа 4101" o:spid="_x0000_s1026" style="position:absolute;margin-left:7.1pt;margin-top:-2.2pt;width:51.5pt;height:13.3pt;z-index:-2515281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4B/hlUCAAAS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095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">
                        <v:imagedata r:id="rId8" o:title=""/>
                      </v:shape>
                      <v:shape id="Picture 1095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E472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407367E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13E2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789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Нанес 5 ударов основанием своей ладони между лопатками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6977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1" locked="0" layoutInCell="1" allowOverlap="1" wp14:anchorId="3DC2E174" wp14:editId="784FE89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75010775" name="Группа 4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5756138" name="Picture 109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42787" name="Picture 1098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0E6FB" id="Группа 4099" o:spid="_x0000_s1026" style="position:absolute;margin-left:7.1pt;margin-top:-2.2pt;width:51.5pt;height:13.3pt;z-index:-2515271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60wkFQAgAADg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097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">
                        <v:imagedata r:id="rId8" o:title=""/>
                      </v:shape>
                      <v:shape id="Picture 1098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C7D1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00F7982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B87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460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Оценивал факт удаления инородного тела после каждого удара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30EB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1" locked="0" layoutInCell="1" allowOverlap="1" wp14:anchorId="2C9A032E" wp14:editId="2B78C2F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38815276" name="Группа 4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4205126" name="Picture 1100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7079256" name="Picture 1100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A7755" id="Группа 4097" o:spid="_x0000_s1026" style="position:absolute;margin-left:7.1pt;margin-top:-2.2pt;width:51.5pt;height:13.3pt;z-index:-2515261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6b6q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00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">
                        <v:imagedata r:id="rId8" o:title=""/>
                      </v:shape>
                      <v:shape id="Picture 1100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7BD8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CA6B6D3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14F0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3B8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Выполнил 5 надавливаний своим кулаком, накрытым ладонью второй руки, на верхнюю часть живота пострадавшего, обхватив его сзади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0A7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1" locked="0" layoutInCell="1" allowOverlap="1" wp14:anchorId="52DC73F7" wp14:editId="6E59BCB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2144580" name="Группа 4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8139524" name="Picture 110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7177568" name="Picture 1103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928CCF" id="Группа 4095" o:spid="_x0000_s1026" style="position:absolute;margin-left:7.1pt;margin-top:-2.2pt;width:51.5pt;height:13.3pt;z-index:-2515251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2ko0VUCAAAS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103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">
                        <v:imagedata r:id="rId8" o:title=""/>
                      </v:shape>
                      <v:shape id="Picture 1103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BDE9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EA786DD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7514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B1F" w14:textId="77777777" w:rsidR="005F1077" w:rsidRDefault="005F1077" w:rsidP="005402D3">
            <w:pPr>
              <w:spacing w:line="259" w:lineRule="auto"/>
              <w:ind w:left="108" w:right="44"/>
            </w:pPr>
            <w:r>
              <w:t xml:space="preserve">Оценивал факт удаления инородного тела после каждого надавливания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B409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1" locked="0" layoutInCell="1" allowOverlap="1" wp14:anchorId="03A8DD12" wp14:editId="0035BE4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70944934" name="Группа 4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5689604" name="Picture 110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358933" name="Picture 110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91449" id="Группа 4093" o:spid="_x0000_s1026" style="position:absolute;margin-left:7.1pt;margin-top:-2.2pt;width:51.5pt;height:13.3pt;z-index:-2515240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">
                      <v:shape id="Picture 1105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">
                        <v:imagedata r:id="rId8" o:title=""/>
                      </v:shape>
                      <v:shape id="Picture 1106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8E1B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593245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946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A5D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Определил признаки жизни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EFB6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FA2BE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79CF565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634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040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D8B0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1" locked="0" layoutInCell="1" allowOverlap="1" wp14:anchorId="28D263BF" wp14:editId="2A494CB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35361104" name="Группа 4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4166447" name="Picture 1109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2285634" name="Picture 1110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80699" id="Группа 4091" o:spid="_x0000_s1026" style="position:absolute;margin-left:7.1pt;margin-top:-2.2pt;width:51.5pt;height:13.3pt;z-index:-2515230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KWBf1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109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">
                        <v:imagedata r:id="rId8" o:title=""/>
                      </v:shape>
                      <v:shape id="Picture 1110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C791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951C63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E9D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08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4234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1" locked="0" layoutInCell="1" allowOverlap="1" wp14:anchorId="5910BE6D" wp14:editId="7266536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17393536" name="Группа 4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65558727" name="Picture 111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8414588" name="Picture 111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62E68B" id="Группа 4089" o:spid="_x0000_s1026" style="position:absolute;margin-left:7.1pt;margin-top:-2.2pt;width:51.5pt;height:13.3pt;z-index:-2515220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aEvitTAgAAEg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112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">
                        <v:imagedata r:id="rId8" o:title=""/>
                      </v:shape>
                      <v:shape id="Picture 1112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99AB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13851B8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E84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C2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Освободил грудную клетку пострадавшего от одежды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2C53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1" locked="0" layoutInCell="1" allowOverlap="1" wp14:anchorId="5A9AA7A1" wp14:editId="7A1DA63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21046189" name="Группа 4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407943" name="Picture 111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415782" name="Picture 111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7A969B" id="Группа 4087" o:spid="_x0000_s1026" style="position:absolute;margin-left:7.1pt;margin-top:-2.2pt;width:51.5pt;height:13.3pt;z-index:-2515210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WDcv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14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">
                        <v:imagedata r:id="rId8" o:title=""/>
                      </v:shape>
                      <v:shape id="Picture 1115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5AC8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BFDBC1B" w14:textId="77777777" w:rsidTr="005402D3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CCCC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67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Ладонь одной руки положил на лоб пострадавшего, двумя пальцами другой руки поднял подбородок пострадавшего и запрокинул голову, открывая дыхательные пути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2851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1" locked="0" layoutInCell="1" allowOverlap="1" wp14:anchorId="5E7ED7A2" wp14:editId="432356A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12855886" name="Группа 4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2070180" name="Picture 111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0279285" name="Picture 111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82DF3" id="Группа 4085" o:spid="_x0000_s1026" style="position:absolute;margin-left:7.1pt;margin-top:-2.2pt;width:51.5pt;height:13.3pt;z-index:-2515200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dX21F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117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">
                        <v:imagedata r:id="rId8" o:title=""/>
                      </v:shape>
                      <v:shape id="Picture 1118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8512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FA7B07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0C2E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3FA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C450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1" locked="0" layoutInCell="1" allowOverlap="1" wp14:anchorId="3DC0986A" wp14:editId="20A4007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69623807" name="Группа 4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3238179" name="Picture 1120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1333539" name="Picture 1120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87100" id="Группа 4083" o:spid="_x0000_s1026" style="position:absolute;margin-left:7.1pt;margin-top:-2.2pt;width:51.5pt;height:13.3pt;z-index:-2515189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BJUmh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20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">
                        <v:imagedata r:id="rId8" o:title=""/>
                      </v:shape>
                      <v:shape id="Picture 1120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0FE4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33021EF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10A2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DD0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Оценивал наличие нормального дыхания не менее 7 и не более 10 секунд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069D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8528" behindDoc="1" locked="0" layoutInCell="1" allowOverlap="1" wp14:anchorId="4EB3770D" wp14:editId="55EB1E0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61145083" name="Группа 4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5296060" name="Picture 112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4269562" name="Picture 112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F07D8D" id="Группа 4081" o:spid="_x0000_s1026" style="position:absolute;margin-left:7.1pt;margin-top:-2.2pt;width:51.5pt;height:13.3pt;z-index:-2515179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YpqkRUQIAABI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22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">
                        <v:imagedata r:id="rId8" o:title=""/>
                      </v:shape>
                      <v:shape id="Picture 1123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9D57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9FC4CB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9B87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4B62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Вызвал скорую медицинскую помощь по алгоритму: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9B11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A9112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1C470782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AE8B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ED2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факт вызова бригады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9F6E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9552" behindDoc="1" locked="0" layoutInCell="1" allowOverlap="1" wp14:anchorId="37EC4A30" wp14:editId="7EE6E42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6818437" name="Группа 4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7708563" name="Picture 1128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8957182" name="Picture 1128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3103A3" id="Группа 4079" o:spid="_x0000_s1026" style="position:absolute;margin-left:7.1pt;margin-top:-2.2pt;width:51.5pt;height:13.3pt;z-index:-2515169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7FYB1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128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">
                        <v:imagedata r:id="rId8" o:title=""/>
                      </v:shape>
                      <v:shape id="Picture 1128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11B0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6B6B416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488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A8FD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место (адрес) происшествия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0B4D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1" locked="0" layoutInCell="1" allowOverlap="1" wp14:anchorId="7ACADE3D" wp14:editId="53BCCDF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8852034" name="Группа 4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9776056" name="Picture 1131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8862882" name="Picture 113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210F7" id="Группа 4077" o:spid="_x0000_s1026" style="position:absolute;margin-left:7.1pt;margin-top:-2.2pt;width:51.5pt;height:13.3pt;z-index:-2515159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3ZDwR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131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">
                        <v:imagedata r:id="rId8" o:title=""/>
                      </v:shape>
                      <v:shape id="Picture 1131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5BE0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2E471AF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84E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789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количество пострадавших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D9C6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600" behindDoc="1" locked="0" layoutInCell="1" allowOverlap="1" wp14:anchorId="0D361D54" wp14:editId="700FD38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1540001" name="Группа 4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6716466" name="Picture 1134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4746463" name="Picture 113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141F8" id="Группа 4075" o:spid="_x0000_s1026" style="position:absolute;margin-left:7.1pt;margin-top:-2.2pt;width:51.5pt;height:13.3pt;z-index:-2515148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MRehlQAgAAEQ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134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">
                        <v:imagedata r:id="rId8" o:title=""/>
                      </v:shape>
                      <v:shape id="Picture 1134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3EB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2EF73A2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A0A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806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пол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0989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1" locked="0" layoutInCell="1" allowOverlap="1" wp14:anchorId="2A324B0B" wp14:editId="6675A19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8343436" name="Группа 4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2411808" name="Picture 113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9593028" name="Picture 113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2F96A" id="Группа 4073" o:spid="_x0000_s1026" style="position:absolute;margin-left:7.1pt;margin-top:-2.2pt;width:51.5pt;height:13.3pt;z-index:-2515138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U0h+VwIAABI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37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">
                        <v:imagedata r:id="rId8" o:title=""/>
                      </v:shape>
                      <v:shape id="Picture 1138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A3CE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1BD28D3" w14:textId="77777777" w:rsidTr="005402D3">
        <w:trPr>
          <w:trHeight w:val="3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0883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4A54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примерный возраст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B4FF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3648" behindDoc="1" locked="0" layoutInCell="1" allowOverlap="1" wp14:anchorId="49C5DBDA" wp14:editId="46900F8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4703175" name="Группа 4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0829782" name="Picture 1140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3086098" name="Picture 114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101350" id="Группа 4071" o:spid="_x0000_s1026" style="position:absolute;margin-left:7.1pt;margin-top:-2.2pt;width:51.5pt;height:13.3pt;z-index:-2515128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">
                      <v:shape id="Picture 1140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">
                        <v:imagedata r:id="rId8" o:title=""/>
                      </v:shape>
                      <v:shape id="Picture 1141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742D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0726655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E8E4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C2F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состояние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AA3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1" locked="0" layoutInCell="1" allowOverlap="1" wp14:anchorId="1FB0F6B4" wp14:editId="62F51B8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1994741" name="Группа 4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323798" name="Picture 114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0524426" name="Picture 114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57BFAF" id="Группа 4069" o:spid="_x0000_s1026" style="position:absolute;margin-left:7.1pt;margin-top:-2.2pt;width:51.5pt;height:13.3pt;z-index:-2515118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uP4pF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143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">
                        <v:imagedata r:id="rId8" o:title=""/>
                      </v:shape>
                      <v:shape id="Picture 1144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6FE3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865A852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9E20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03E5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объѐм</w:t>
            </w:r>
            <w:proofErr w:type="spellEnd"/>
            <w:r>
              <w:t xml:space="preserve"> оказываемой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152F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1" locked="0" layoutInCell="1" allowOverlap="1" wp14:anchorId="702CDB9B" wp14:editId="03F1CEE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0224540" name="Группа 4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4881187" name="Picture 114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48826" name="Picture 114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1E313" id="Группа 4067" o:spid="_x0000_s1026" style="position:absolute;margin-left:7.1pt;margin-top:-2.2pt;width:51.5pt;height:13.3pt;z-index:-2515107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IpS5q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46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">
                        <v:imagedata r:id="rId8" o:title=""/>
                      </v:shape>
                      <v:shape id="Picture 1147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8A16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44678D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FD79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E0D4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Подготовился к надавливаниям на грудную клетку: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BDEA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8E0D7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5C67F3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96AF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BBD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Встал на колени сбоку от пострадавшего, лицом к нему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5580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1" locked="0" layoutInCell="1" allowOverlap="1" wp14:anchorId="6E9B6F06" wp14:editId="5BFF23B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33986687" name="Группа 4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6484135" name="Picture 115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1015389" name="Picture 115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BA20B" id="Группа 4065" o:spid="_x0000_s1026" style="position:absolute;margin-left:7.1pt;margin-top:-2.2pt;width:51.5pt;height:13.3pt;z-index:-2515097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tpBk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151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">
                        <v:imagedata r:id="rId8" o:title=""/>
                      </v:shape>
                      <v:shape id="Picture 1151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FF92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A85FA85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912E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0C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Основание ладони одной руки положил на центр грудной клетки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84D7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1" locked="0" layoutInCell="1" allowOverlap="1" wp14:anchorId="660A7BCC" wp14:editId="3B3C2A2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69676883" name="Группа 4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220921" name="Picture 1154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1185015" name="Picture 115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21E6F" id="Группа 4063" o:spid="_x0000_s1026" style="position:absolute;margin-left:7.1pt;margin-top:-2.2pt;width:51.5pt;height:13.3pt;z-index:-2515087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dnZllUCAAAR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154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">
                        <v:imagedata r:id="rId8" o:title=""/>
                      </v:shape>
                      <v:shape id="Picture 1154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E66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A53C2B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8DA5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7C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Вторую ладонь положил на первую руку, захватив ее в замок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E0A8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1" locked="0" layoutInCell="1" allowOverlap="1" wp14:anchorId="0E2A33B3" wp14:editId="040E147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93589609" name="Группа 4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129241" name="Picture 115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19879" name="Picture 115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02463" id="Группа 4061" o:spid="_x0000_s1026" style="position:absolute;margin-left:7.1pt;margin-top:-2.2pt;width:51.5pt;height:13.3pt;z-index:-2515077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">
                      <v:shape id="Picture 1157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">
                        <v:imagedata r:id="rId8" o:title=""/>
                      </v:shape>
                      <v:shape id="Picture 1157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72C8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E21B10F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6A8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C6F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Осуществил надавливания на грудину пострадавшего: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03C7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CD91A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DFB0C08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549B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9513" w14:textId="77777777" w:rsidR="005F1077" w:rsidRDefault="005F1077" w:rsidP="005402D3">
            <w:pPr>
              <w:spacing w:line="259" w:lineRule="auto"/>
              <w:ind w:left="108"/>
            </w:pPr>
            <w:r>
              <w:t>Совершал 30 надавливаний подряд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7E0C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9792" behindDoc="1" locked="0" layoutInCell="1" allowOverlap="1" wp14:anchorId="2B343382" wp14:editId="0CA8DBF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44224480" name="Группа 4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9421790" name="Picture 1161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2873370" name="Picture 116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6728F" id="Группа 4059" o:spid="_x0000_s1026" style="position:absolute;margin-left:7.1pt;margin-top:-2.2pt;width:51.5pt;height:13.3pt;z-index:-2515066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rSI4W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61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">
                        <v:imagedata r:id="rId8" o:title=""/>
                      </v:shape>
                      <v:shape id="Picture 1161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71B3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363B69D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198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010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Держал руки перпендикулярно плоскости грудины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FFDA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1" locked="0" layoutInCell="1" allowOverlap="1" wp14:anchorId="450C69FA" wp14:editId="084A795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74741712" name="Группа 4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2440948" name="Picture 1164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5576973" name="Picture 116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0B183" id="Группа 4057" o:spid="_x0000_s1026" style="position:absolute;margin-left:7.1pt;margin-top:-2.2pt;width:51.5pt;height:13.3pt;z-index:-2515056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C389lWAgAAE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164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">
                        <v:imagedata r:id="rId8" o:title=""/>
                      </v:shape>
                      <v:shape id="Picture 1164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1B0A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42FCA7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B34" w14:textId="77777777" w:rsidR="005F1077" w:rsidRDefault="005F1077" w:rsidP="005402D3">
            <w:pPr>
              <w:spacing w:line="259" w:lineRule="auto"/>
              <w:ind w:left="108"/>
            </w:pPr>
            <w:r>
              <w:t>26.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F6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сгибал руки в локтях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2461C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1840" behindDoc="1" locked="0" layoutInCell="1" allowOverlap="1" wp14:anchorId="2C1D7FBB" wp14:editId="02B9F83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74495213" name="Группа 4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9552880" name="Picture 1166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690425" name="Picture 116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0A714" id="Группа 4055" o:spid="_x0000_s1026" style="position:absolute;margin-left:7.1pt;margin-top:-2.2pt;width:51.5pt;height:13.3pt;z-index:-2515046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xKfo1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166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">
                        <v:imagedata r:id="rId8" o:title=""/>
                      </v:shape>
                      <v:shape id="Picture 1166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85C0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3DDD37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1C1D" w14:textId="77777777" w:rsidR="005F1077" w:rsidRDefault="005F1077" w:rsidP="005402D3">
            <w:pPr>
              <w:spacing w:line="259" w:lineRule="auto"/>
              <w:ind w:left="108"/>
            </w:pPr>
            <w:r>
              <w:t>27.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644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Отсчитывал надавливания вслух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3705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1" locked="0" layoutInCell="1" allowOverlap="1" wp14:anchorId="3373E9D6" wp14:editId="00DE95C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51933541" name="Группа 4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6485231" name="Picture 1169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7097455" name="Picture 116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07567" id="Группа 4053" o:spid="_x0000_s1026" style="position:absolute;margin-left:7.1pt;margin-top:-2.2pt;width:51.5pt;height:13.3pt;z-index:-2515036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lXwkc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69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">
                        <v:imagedata r:id="rId8" o:title=""/>
                      </v:shape>
                      <v:shape id="Picture 1169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9339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7B8315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13A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97D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Выполнил вдохи искусственного дыхания: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48BD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4F5D8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55595322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AB14" w14:textId="77777777" w:rsidR="005F1077" w:rsidRDefault="005F1077" w:rsidP="005402D3">
            <w:pPr>
              <w:spacing w:line="259" w:lineRule="auto"/>
              <w:ind w:left="108"/>
            </w:pPr>
            <w:r>
              <w:t>28.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67F" w14:textId="77777777" w:rsidR="005F1077" w:rsidRDefault="005F1077" w:rsidP="005402D3">
            <w:pPr>
              <w:spacing w:line="259" w:lineRule="auto"/>
              <w:ind w:left="108"/>
            </w:pPr>
            <w:r>
              <w:t>Использовал собственную специальную лицевую маску или лицевую пленку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DCA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3888" behindDoc="1" locked="0" layoutInCell="1" allowOverlap="1" wp14:anchorId="7623E3E1" wp14:editId="59EA159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77816395" name="Группа 4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7001958" name="Picture 117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4267722" name="Picture 117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01883" id="Группа 4051" o:spid="_x0000_s1026" style="position:absolute;margin-left:7.1pt;margin-top:-2.2pt;width:51.5pt;height:13.3pt;z-index:-2515025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p7+lO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78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">
                        <v:imagedata r:id="rId8" o:title=""/>
                      </v:shape>
                      <v:shape id="Picture 1178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0B41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2A9F13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2075" w14:textId="77777777" w:rsidR="005F1077" w:rsidRDefault="005F1077" w:rsidP="005402D3">
            <w:pPr>
              <w:spacing w:line="259" w:lineRule="auto"/>
              <w:ind w:left="108"/>
            </w:pPr>
            <w:r>
              <w:t>29.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1ED" w14:textId="77777777" w:rsidR="005F1077" w:rsidRDefault="005F1077" w:rsidP="005402D3">
            <w:pPr>
              <w:spacing w:line="259" w:lineRule="auto"/>
              <w:ind w:left="108"/>
            </w:pPr>
            <w:r>
              <w:t>Ладонь одной руки положил на лоб пострадавшего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DA0B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1" locked="0" layoutInCell="1" allowOverlap="1" wp14:anchorId="044C1C8D" wp14:editId="76F0120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47744769" name="Группа 4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8164552" name="Picture 1180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9740914" name="Picture 118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36622" id="Группа 4049" o:spid="_x0000_s1026" style="position:absolute;margin-left:7.1pt;margin-top:-2.2pt;width:51.5pt;height:13.3pt;z-index:-2515015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l/LxV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180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">
                        <v:imagedata r:id="rId8" o:title=""/>
                      </v:shape>
                      <v:shape id="Picture 1181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C656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4FD4E1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112" w14:textId="77777777" w:rsidR="005F1077" w:rsidRDefault="005F1077" w:rsidP="005402D3">
            <w:pPr>
              <w:spacing w:line="259" w:lineRule="auto"/>
              <w:ind w:left="108"/>
            </w:pPr>
            <w:r>
              <w:t>30.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BD7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071A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1" locked="0" layoutInCell="1" allowOverlap="1" wp14:anchorId="72EFA6D2" wp14:editId="6EDFCD3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73354480" name="Группа 4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6630245" name="Picture 1183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907695" name="Picture 118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D4D77" id="Группа 4047" o:spid="_x0000_s1026" style="position:absolute;margin-left:7.1pt;margin-top:-2.2pt;width:51.5pt;height:13.3pt;z-index:-2515005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Z+xGdWAgAAEA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183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">
                        <v:imagedata r:id="rId8" o:title=""/>
                      </v:shape>
                      <v:shape id="Picture 1183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4D64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698447D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A7C9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31.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A0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Запрокинул голову пострадавшего, освобождая дыхательные пути, и сделал свой нормальный вдох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7718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1" locked="0" layoutInCell="1" allowOverlap="1" wp14:anchorId="1AD155E2" wp14:editId="6BD885E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34981845" name="Группа 4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3721849" name="Picture 1186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5654347" name="Picture 1186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40D39" id="Группа 4045" o:spid="_x0000_s1026" style="position:absolute;margin-left:7.1pt;margin-top:-2.2pt;width:51.5pt;height:13.3pt;z-index:-2514995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uM821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186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">
                        <v:imagedata r:id="rId8" o:title=""/>
                      </v:shape>
                      <v:shape id="Picture 1186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B70E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4EF1751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23CA" w14:textId="77777777" w:rsidR="005F1077" w:rsidRDefault="005F1077" w:rsidP="005402D3">
            <w:pPr>
              <w:spacing w:line="259" w:lineRule="auto"/>
              <w:ind w:left="108"/>
            </w:pPr>
            <w:r>
              <w:t>32.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E9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Двумя пальцами руки, расположенной на лбу, зажал нос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37EC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7984" behindDoc="1" locked="0" layoutInCell="1" allowOverlap="1" wp14:anchorId="6C960812" wp14:editId="52C07ED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47698345" name="Группа 4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91783304" name="Picture 1188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7996423" name="Picture 118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167E8" id="Группа 4043" o:spid="_x0000_s1026" style="position:absolute;margin-left:7.1pt;margin-top:-2.2pt;width:51.5pt;height:13.3pt;z-index:-2514984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6R49N1UCAAAR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188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">
                        <v:imagedata r:id="rId8" o:title=""/>
                      </v:shape>
                      <v:shape id="Picture 1189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4048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8FDCB9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81EE" w14:textId="77777777" w:rsidR="005F1077" w:rsidRDefault="005F1077" w:rsidP="005402D3">
            <w:pPr>
              <w:spacing w:line="259" w:lineRule="auto"/>
              <w:ind w:left="108"/>
            </w:pPr>
            <w:r>
              <w:t>33.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328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Произвел выдох в дыхательные пути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EE95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1" locked="0" layoutInCell="1" allowOverlap="1" wp14:anchorId="3DCFECE1" wp14:editId="6CBF529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2348110" name="Группа 4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4559265" name="Picture 1191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8101980" name="Picture 119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84064" id="Группа 4041" o:spid="_x0000_s1026" style="position:absolute;margin-left:7.1pt;margin-top:-2.2pt;width:51.5pt;height:13.3pt;z-index:-2514974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WQLMFVwIAABI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91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">
                        <v:imagedata r:id="rId8" o:title=""/>
                      </v:shape>
                      <v:shape id="Picture 1191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AAF8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340CC01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C34F" w14:textId="77777777" w:rsidR="005F1077" w:rsidRDefault="005F1077" w:rsidP="005402D3">
            <w:pPr>
              <w:spacing w:line="259" w:lineRule="auto"/>
              <w:ind w:left="108"/>
            </w:pPr>
            <w:r>
              <w:t>34.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7FA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Продолжая поддерживать проходимость дыхательных путей, разжал нос, убрал свои губы ото рта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AB86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1" locked="0" layoutInCell="1" allowOverlap="1" wp14:anchorId="02D08FC7" wp14:editId="162870D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0448123" name="Группа 4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6344733" name="Picture 119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4808817" name="Picture 119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1253C" id="Группа 4039" o:spid="_x0000_s1026" style="position:absolute;margin-left:7.1pt;margin-top:-2.2pt;width:51.5pt;height:13.3pt;z-index:-2514964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A6Xol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194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">
                        <v:imagedata r:id="rId8" o:title=""/>
                      </v:shape>
                      <v:shape id="Picture 1194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06BB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BA83172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269E" w14:textId="77777777" w:rsidR="005F1077" w:rsidRDefault="005F1077" w:rsidP="005402D3">
            <w:pPr>
              <w:spacing w:line="259" w:lineRule="auto"/>
              <w:ind w:left="108"/>
            </w:pPr>
            <w:r>
              <w:t>35.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69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Повторил выдох в дыхательные пути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B948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1" locked="0" layoutInCell="1" allowOverlap="1" wp14:anchorId="287D3CF3" wp14:editId="67980F2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40482702" name="Группа 4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1986146" name="Picture 119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8223886" name="Picture 119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5B253C" id="Группа 4037" o:spid="_x0000_s1026" style="position:absolute;margin-left:7.1pt;margin-top:-2.2pt;width:51.5pt;height:13.3pt;z-index:-2514954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kPjDp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196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">
                        <v:imagedata r:id="rId8" o:title=""/>
                      </v:shape>
                      <v:shape id="Picture 1197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CF4C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862002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9524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ECB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Применение АНД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46DF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C2707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BA5E840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8C05" w14:textId="77777777" w:rsidR="005F1077" w:rsidRDefault="005F1077" w:rsidP="005402D3">
            <w:pPr>
              <w:spacing w:line="259" w:lineRule="auto"/>
              <w:ind w:left="108"/>
            </w:pPr>
            <w:r>
              <w:t>36.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69F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Включил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213E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2080" behindDoc="1" locked="0" layoutInCell="1" allowOverlap="1" wp14:anchorId="4F89C240" wp14:editId="72EDF9D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13274919" name="Группа 4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615548" name="Picture 1200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7876932" name="Picture 1200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85C03" id="Группа 4035" o:spid="_x0000_s1026" style="position:absolute;margin-left:7.1pt;margin-top:-2.2pt;width:51.5pt;height:13.3pt;z-index:-2514944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msXZRQAgAADw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200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">
                        <v:imagedata r:id="rId8" o:title=""/>
                      </v:shape>
                      <v:shape id="Picture 1200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16ED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B6A7A9F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B74B" w14:textId="77777777" w:rsidR="005F1077" w:rsidRDefault="005F1077" w:rsidP="005402D3">
            <w:pPr>
              <w:spacing w:line="259" w:lineRule="auto"/>
              <w:ind w:left="108"/>
            </w:pPr>
            <w:r>
              <w:t>37.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7C2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наклеил электроды на грудную клетку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DED8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1" locked="0" layoutInCell="1" allowOverlap="1" wp14:anchorId="2E96E98D" wp14:editId="6E8A997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35323737" name="Группа 4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8484164" name="Picture 120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2625880" name="Picture 120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C4FD2C" id="Группа 4033" o:spid="_x0000_s1026" style="position:absolute;margin-left:7.1pt;margin-top:-2.2pt;width:51.5pt;height:13.3pt;z-index:-2514933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">
                      <v:shape id="Picture 1202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">
                        <v:imagedata r:id="rId8" o:title=""/>
                      </v:shape>
                      <v:shape id="Picture 1203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F4C2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D1F317E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ED8C" w14:textId="77777777" w:rsidR="005F1077" w:rsidRDefault="005F1077" w:rsidP="005402D3">
            <w:pPr>
              <w:spacing w:line="259" w:lineRule="auto"/>
              <w:ind w:left="108"/>
            </w:pPr>
            <w:r>
              <w:t>38.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C7C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прикасался к пострадавшему во время анализа АНД сердечного ритма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C3F2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1" locked="0" layoutInCell="1" allowOverlap="1" wp14:anchorId="562E62DD" wp14:editId="4C93A33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34957676" name="Группа 4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9270033" name="Picture 1205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8780162" name="Picture 1205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73466" id="Группа 4031" o:spid="_x0000_s1026" style="position:absolute;margin-left:7.1pt;margin-top:-2.2pt;width:51.5pt;height:13.3pt;z-index:-2514923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Ng7RF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05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">
                        <v:imagedata r:id="rId8" o:title=""/>
                      </v:shape>
                      <v:shape id="Picture 1205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F08B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B13648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B21F" w14:textId="77777777" w:rsidR="005F1077" w:rsidRDefault="005F1077" w:rsidP="005402D3">
            <w:pPr>
              <w:spacing w:line="259" w:lineRule="auto"/>
              <w:ind w:left="108"/>
            </w:pPr>
            <w:r>
              <w:t>39.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92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 команде АНД приступил к надавливаниям на грудную клетку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C07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1" locked="0" layoutInCell="1" allowOverlap="1" wp14:anchorId="56E909CF" wp14:editId="452A371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32625257" name="Группа 4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8727481" name="Picture 120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6060" name="Picture 1208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417D2" id="Группа 4029" o:spid="_x0000_s1026" style="position:absolute;margin-left:7.1pt;margin-top:-2.2pt;width:51.5pt;height:13.3pt;z-index:-2514913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mFzglICAAAP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07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">
                        <v:imagedata r:id="rId8" o:title=""/>
                      </v:shape>
                      <v:shape id="Picture 1208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F88E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3165540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5C0A" w14:textId="77777777" w:rsidR="005F1077" w:rsidRDefault="005F1077" w:rsidP="005402D3">
            <w:pPr>
              <w:spacing w:line="259" w:lineRule="auto"/>
              <w:ind w:left="108"/>
            </w:pPr>
            <w:r>
              <w:t>40.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7C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Продолжил проводить СЛР в течение 2-х минут до следующей команды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3A09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1" locked="0" layoutInCell="1" allowOverlap="1" wp14:anchorId="7F8F8474" wp14:editId="3FD94AF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76134749" name="Группа 4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7779726" name="Picture 121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6193210" name="Picture 1211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596D1" id="Группа 4027" o:spid="_x0000_s1026" style="position:absolute;margin-left:7.1pt;margin-top:-2.2pt;width:51.5pt;height:13.3pt;z-index:-2514903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1qEF1WAgAAE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210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">
                        <v:imagedata r:id="rId8" o:title=""/>
                      </v:shape>
                      <v:shape id="Picture 1211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5C07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F6A4B2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49EB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BC20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Показатели тренажера: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6E5E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F87D2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CC7AF0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ABB3" w14:textId="77777777" w:rsidR="005F1077" w:rsidRDefault="005F1077" w:rsidP="005402D3">
            <w:pPr>
              <w:spacing w:line="259" w:lineRule="auto"/>
              <w:ind w:left="108"/>
            </w:pPr>
            <w:r>
              <w:t>41.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C306" w14:textId="77777777" w:rsidR="005F1077" w:rsidRDefault="005F1077" w:rsidP="005402D3">
            <w:pPr>
              <w:spacing w:line="259" w:lineRule="auto"/>
              <w:ind w:left="108"/>
            </w:pPr>
            <w:r>
              <w:t>Адекватная глубина надавливаний (не менее 80%)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AA49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1" locked="0" layoutInCell="1" allowOverlap="1" wp14:anchorId="0E1D5360" wp14:editId="1614507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50933938" name="Группа 4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5516852" name="Picture 121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2666329" name="Picture 1215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3105CC" id="Группа 4025" o:spid="_x0000_s1026" style="position:absolute;margin-left:7.1pt;margin-top:-2.2pt;width:51.5pt;height:13.3pt;z-index:-2514892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EGkyF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14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">
                        <v:imagedata r:id="rId8" o:title=""/>
                      </v:shape>
                      <v:shape id="Picture 1215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8B51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81E5EE5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CB67" w14:textId="77777777" w:rsidR="005F1077" w:rsidRDefault="005F1077" w:rsidP="005402D3">
            <w:pPr>
              <w:spacing w:line="259" w:lineRule="auto"/>
              <w:ind w:left="108"/>
            </w:pPr>
            <w:r>
              <w:t>42.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29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Адекватное положение рук при надавливаниях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4BEB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1" locked="0" layoutInCell="1" allowOverlap="1" wp14:anchorId="245F7664" wp14:editId="7D4DA4A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98056364" name="Группа 4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0410818" name="Picture 121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4686786" name="Picture 121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246EE0" id="Группа 4023" o:spid="_x0000_s1026" style="position:absolute;margin-left:7.1pt;margin-top:-2.2pt;width:51.5pt;height:13.3pt;z-index:-2514882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5Lb0l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1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">
                        <v:imagedata r:id="rId8" o:title=""/>
                      </v:shape>
                      <v:shape id="Picture 121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4B3B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60D8B84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6FF9" w14:textId="77777777" w:rsidR="005F1077" w:rsidRDefault="005F1077" w:rsidP="005402D3">
            <w:pPr>
              <w:spacing w:line="259" w:lineRule="auto"/>
              <w:ind w:left="108"/>
            </w:pPr>
            <w:r>
              <w:t>43.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9C2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Полное расправление грудной клетки после каждого надавливания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AE91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8" behindDoc="1" locked="0" layoutInCell="1" allowOverlap="1" wp14:anchorId="26B2A211" wp14:editId="2E00225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14341497" name="Группа 4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6041349" name="Picture 122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0923710" name="Picture 122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85914" id="Группа 4021" o:spid="_x0000_s1026" style="position:absolute;margin-left:7.1pt;margin-top:-2.2pt;width:51.5pt;height:13.3pt;z-index:-2514872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4NAnxWAgAAE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220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">
                        <v:imagedata r:id="rId8" o:title=""/>
                      </v:shape>
                      <v:shape id="Picture 1220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C545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7A89CBD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19F9" w14:textId="77777777" w:rsidR="005F1077" w:rsidRDefault="005F1077" w:rsidP="005402D3">
            <w:pPr>
              <w:spacing w:line="259" w:lineRule="auto"/>
              <w:ind w:left="108"/>
            </w:pPr>
            <w:r>
              <w:t>44.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492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Адекватная частота надавливаний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F874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1" locked="0" layoutInCell="1" allowOverlap="1" wp14:anchorId="56325E56" wp14:editId="6559F74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1542215" name="Группа 4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8291517" name="Picture 1222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6887552" name="Picture 122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CB4B7" id="Группа 4019" o:spid="_x0000_s1026" style="position:absolute;margin-left:7.1pt;margin-top:-2.2pt;width:51.5pt;height:13.3pt;z-index:-2514862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/gx0E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222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">
                        <v:imagedata r:id="rId8" o:title=""/>
                      </v:shape>
                      <v:shape id="Picture 1223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5D4F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D24B4D3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CBB" w14:textId="77777777" w:rsidR="005F1077" w:rsidRDefault="005F1077" w:rsidP="005402D3">
            <w:pPr>
              <w:spacing w:line="259" w:lineRule="auto"/>
              <w:ind w:left="108"/>
            </w:pPr>
            <w:r>
              <w:t>45.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54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Адекватный </w:t>
            </w:r>
            <w:proofErr w:type="spellStart"/>
            <w:r>
              <w:t>объѐм</w:t>
            </w:r>
            <w:proofErr w:type="spellEnd"/>
            <w:r>
              <w:t xml:space="preserve"> вдохов искусственного дыхания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1B7D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1" locked="0" layoutInCell="1" allowOverlap="1" wp14:anchorId="47718B62" wp14:editId="69FD07D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64453046" name="Группа 4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7999045" name="Picture 1225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0566801" name="Picture 122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35600D" id="Группа 4017" o:spid="_x0000_s1026" style="position:absolute;margin-left:7.1pt;margin-top:-2.2pt;width:51.5pt;height:13.3pt;z-index:-2514851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rp0Bd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225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">
                        <v:imagedata r:id="rId8" o:title=""/>
                      </v:shape>
                      <v:shape id="Picture 1225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70CD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F32B38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F43E" w14:textId="77777777" w:rsidR="005F1077" w:rsidRDefault="005F1077" w:rsidP="005402D3">
            <w:pPr>
              <w:spacing w:line="259" w:lineRule="auto"/>
              <w:ind w:left="58"/>
              <w:jc w:val="center"/>
            </w:pP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D674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Нерегламентированные и небезопасные действия: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ED12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A4A57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66000E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76FF" w14:textId="77777777" w:rsidR="005F1077" w:rsidRDefault="005F1077" w:rsidP="005402D3">
            <w:pPr>
              <w:spacing w:line="259" w:lineRule="auto"/>
              <w:ind w:left="108"/>
            </w:pPr>
            <w:r>
              <w:t>46.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E183" w14:textId="77777777" w:rsidR="005F1077" w:rsidRDefault="005F1077" w:rsidP="005402D3">
            <w:pPr>
              <w:spacing w:line="259" w:lineRule="auto"/>
              <w:ind w:left="108"/>
            </w:pPr>
            <w:r>
              <w:t>Отсутствовали надавливания на грудную клетку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3465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1" locked="0" layoutInCell="1" allowOverlap="1" wp14:anchorId="2B22A9C2" wp14:editId="6BD74B7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73636781" name="Группа 4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2452509" name="Picture 1229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5210448" name="Picture 122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0C9EC" id="Группа 4015" o:spid="_x0000_s1026" style="position:absolute;margin-left:7.1pt;margin-top:-2.2pt;width:51.5pt;height:13.3pt;z-index:-2514841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j6vpFWAgAAE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229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">
                        <v:imagedata r:id="rId8" o:title=""/>
                      </v:shape>
                      <v:shape id="Picture 1229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F4D9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8E7CE0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B76" w14:textId="77777777" w:rsidR="005F1077" w:rsidRDefault="005F1077" w:rsidP="005402D3">
            <w:pPr>
              <w:spacing w:line="259" w:lineRule="auto"/>
              <w:ind w:left="108"/>
            </w:pPr>
            <w:r>
              <w:t>47.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1D2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сонной артерии без оценки дыхания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8978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3344" behindDoc="1" locked="0" layoutInCell="1" allowOverlap="1" wp14:anchorId="3D772C2F" wp14:editId="1FE6EF0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4628951" name="Группа 4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1172785" name="Picture 123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8592446" name="Picture 1232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D22292" id="Группа 4013" o:spid="_x0000_s1026" style="position:absolute;margin-left:7.1pt;margin-top:-2.2pt;width:51.5pt;height:13.3pt;z-index:-2514831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gJ9zl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31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">
                        <v:imagedata r:id="rId8" o:title=""/>
                      </v:shape>
                      <v:shape id="Picture 1232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9679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B7BBC5B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5834" w14:textId="77777777" w:rsidR="005F1077" w:rsidRDefault="005F1077" w:rsidP="005402D3">
            <w:pPr>
              <w:spacing w:line="259" w:lineRule="auto"/>
              <w:ind w:left="108"/>
            </w:pPr>
            <w:r>
              <w:t>48.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9A2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лучевой и/или других периферических артериях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AC80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1" locked="0" layoutInCell="1" allowOverlap="1" wp14:anchorId="796BAA5D" wp14:editId="3273AA0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24649140" name="Группа 4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8717547" name="Picture 1234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842666" name="Picture 123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99879" id="Группа 4011" o:spid="_x0000_s1026" style="position:absolute;margin-left:7.1pt;margin-top:-2.2pt;width:51.5pt;height:13.3pt;z-index:-2514821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5Eupl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234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">
                        <v:imagedata r:id="rId8" o:title=""/>
                      </v:shape>
                      <v:shape id="Picture 1234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79A6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262E91C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E5D3" w14:textId="77777777" w:rsidR="005F1077" w:rsidRDefault="005F1077" w:rsidP="005402D3">
            <w:pPr>
              <w:spacing w:line="259" w:lineRule="auto"/>
              <w:ind w:left="108"/>
            </w:pPr>
            <w:r>
              <w:t>49.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F6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неврологического статуса (проверка реакции зрачков на свет)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9A12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1" locked="0" layoutInCell="1" allowOverlap="1" wp14:anchorId="1A4F565E" wp14:editId="70B11CF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15959566" name="Группа 4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664990" name="Picture 123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1378631" name="Picture 123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B53CD" id="Группа 4009" o:spid="_x0000_s1026" style="position:absolute;margin-left:7.1pt;margin-top:-2.2pt;width:51.5pt;height:13.3pt;z-index:-2514810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">
                      <v:shape id="Picture 1237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">
                        <v:imagedata r:id="rId8" o:title=""/>
                      </v:shape>
                      <v:shape id="Picture 1237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7304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793324A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9331" w14:textId="77777777" w:rsidR="005F1077" w:rsidRDefault="005F1077" w:rsidP="005402D3">
            <w:pPr>
              <w:spacing w:line="259" w:lineRule="auto"/>
              <w:ind w:left="108"/>
            </w:pPr>
            <w:r>
              <w:t>50.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853B" w14:textId="77777777" w:rsidR="005F1077" w:rsidRDefault="005F1077" w:rsidP="005402D3">
            <w:pPr>
              <w:spacing w:line="259" w:lineRule="auto"/>
              <w:ind w:left="108" w:right="18"/>
            </w:pPr>
            <w:r>
              <w:t xml:space="preserve">Проводился поиск нерегламентированных приспособлений (платочков, бинтов, зеркальца, </w:t>
            </w:r>
            <w:proofErr w:type="spellStart"/>
            <w:r>
              <w:t>пѐрышка</w:t>
            </w:r>
            <w:proofErr w:type="spellEnd"/>
            <w:r>
              <w:t xml:space="preserve"> и т.п.)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01EC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1" locked="0" layoutInCell="1" allowOverlap="1" wp14:anchorId="55B191F0" wp14:editId="18388C6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55401761" name="Группа 4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7790745" name="Picture 123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70356" name="Picture 124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253DA1" id="Группа 4007" o:spid="_x0000_s1026" style="position:absolute;margin-left:7.1pt;margin-top:-2.2pt;width:51.5pt;height:13.3pt;z-index:-2514800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jVDjxWAgAAD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239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">
                        <v:imagedata r:id="rId8" o:title=""/>
                      </v:shape>
                      <v:shape id="Picture 1240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857F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BF8A5ED" w14:textId="77777777" w:rsidTr="005402D3">
        <w:trPr>
          <w:trHeight w:val="2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0405" w14:textId="77777777" w:rsidR="005F1077" w:rsidRDefault="005F1077" w:rsidP="005402D3">
            <w:pPr>
              <w:spacing w:line="259" w:lineRule="auto"/>
              <w:ind w:left="108"/>
            </w:pPr>
            <w:r>
              <w:t>51.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041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Проводился сбор анамнеза, поиск медицинской документации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8C84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1" locked="0" layoutInCell="1" allowOverlap="1" wp14:anchorId="4C6F8B62" wp14:editId="6E43166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65373109" name="Группа 4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0831576" name="Picture 124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1207185" name="Picture 124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1577AC" id="Группа 4005" o:spid="_x0000_s1026" style="position:absolute;margin-left:7.1pt;margin-top:-2.2pt;width:51.5pt;height:13.3pt;z-index:-2514790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nZVm1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242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">
                        <v:imagedata r:id="rId8" o:title=""/>
                      </v:shape>
                      <v:shape id="Picture 1242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75BC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2AB08BD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D9F" w14:textId="77777777" w:rsidR="005F1077" w:rsidRDefault="005F1077" w:rsidP="005402D3">
            <w:pPr>
              <w:spacing w:line="259" w:lineRule="auto"/>
              <w:ind w:left="108"/>
            </w:pPr>
            <w:r>
              <w:t>52.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858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Было выбрано неправильное место для нанесения ударов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4CA0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8464" behindDoc="1" locked="0" layoutInCell="1" allowOverlap="1" wp14:anchorId="1EBE50AC" wp14:editId="06298A4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68693314" name="Группа 4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9919976" name="Picture 124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343811" name="Picture 124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6A3103" id="Группа 4003" o:spid="_x0000_s1026" style="position:absolute;margin-left:7.1pt;margin-top:-2.2pt;width:51.5pt;height:13.3pt;z-index:-2514780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pgbUDVwIAABA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244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">
                        <v:imagedata r:id="rId8" o:title=""/>
                      </v:shape>
                      <v:shape id="Picture 1245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76DC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9D546F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344" w14:textId="77777777" w:rsidR="005F1077" w:rsidRDefault="005F1077" w:rsidP="005402D3">
            <w:pPr>
              <w:spacing w:line="259" w:lineRule="auto"/>
              <w:ind w:left="108"/>
            </w:pPr>
            <w:r>
              <w:t>53.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AB2" w14:textId="77777777" w:rsidR="005F1077" w:rsidRDefault="005F1077" w:rsidP="005402D3">
            <w:pPr>
              <w:spacing w:line="259" w:lineRule="auto"/>
              <w:ind w:left="108"/>
            </w:pPr>
            <w:r>
              <w:t>Было</w:t>
            </w:r>
            <w:r w:rsidRPr="00FB2D60">
              <w:rPr>
                <w:color w:val="FF0000"/>
              </w:rPr>
              <w:t xml:space="preserve"> </w:t>
            </w:r>
            <w:r>
              <w:t xml:space="preserve">выбрано неправильное место для надавливаний на живот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9A1D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9488" behindDoc="1" locked="0" layoutInCell="1" allowOverlap="1" wp14:anchorId="02A9F387" wp14:editId="4CF0249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28183775" name="Группа 4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9504956" name="Picture 124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4560574" name="Picture 124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25B5E6" id="Группа 4001" o:spid="_x0000_s1026" style="position:absolute;margin-left:7.1pt;margin-top:-2.2pt;width:51.5pt;height:13.3pt;z-index:-2514769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WoE/1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247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">
                        <v:imagedata r:id="rId8" o:title=""/>
                      </v:shape>
                      <v:shape id="Picture 1248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25A0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66104BF1" w14:textId="77777777" w:rsidR="005F1077" w:rsidRDefault="005F1077" w:rsidP="005F1077">
      <w:pPr>
        <w:spacing w:line="259" w:lineRule="auto"/>
      </w:pPr>
      <w:r>
        <w:t xml:space="preserve"> </w:t>
      </w:r>
    </w:p>
    <w:p w14:paraId="1A3E5111" w14:textId="77777777" w:rsidR="005F1077" w:rsidRDefault="005F1077" w:rsidP="005F1077">
      <w:pPr>
        <w:tabs>
          <w:tab w:val="center" w:pos="4752"/>
        </w:tabs>
        <w:spacing w:after="22" w:line="259" w:lineRule="auto"/>
        <w:rPr>
          <w:b/>
        </w:rPr>
      </w:pPr>
      <w:r>
        <w:rPr>
          <w:b/>
        </w:rPr>
        <w:tab/>
      </w:r>
    </w:p>
    <w:p w14:paraId="63B8BDF5" w14:textId="77777777" w:rsidR="005F1077" w:rsidRDefault="005F1077" w:rsidP="005F1077">
      <w:pPr>
        <w:tabs>
          <w:tab w:val="center" w:pos="4752"/>
        </w:tabs>
        <w:spacing w:after="22" w:line="259" w:lineRule="auto"/>
        <w:rPr>
          <w:b/>
        </w:rPr>
      </w:pPr>
    </w:p>
    <w:p w14:paraId="415C5677" w14:textId="77777777" w:rsidR="005F1077" w:rsidRDefault="005F1077" w:rsidP="005F1077">
      <w:pPr>
        <w:tabs>
          <w:tab w:val="center" w:pos="4752"/>
        </w:tabs>
        <w:spacing w:after="22" w:line="259" w:lineRule="auto"/>
        <w:rPr>
          <w:b/>
        </w:rPr>
      </w:pPr>
    </w:p>
    <w:p w14:paraId="0E6DF3BE" w14:textId="77777777" w:rsidR="005F1077" w:rsidRPr="000C056A" w:rsidRDefault="005F1077" w:rsidP="005F1077">
      <w:pPr>
        <w:spacing w:after="70" w:line="259" w:lineRule="auto"/>
        <w:ind w:left="52"/>
      </w:pPr>
      <w:r>
        <w:rPr>
          <w:b/>
        </w:rPr>
        <w:t xml:space="preserve"> </w:t>
      </w:r>
      <w:r w:rsidRPr="000C056A">
        <w:rPr>
          <w:b/>
          <w:bCs/>
        </w:rPr>
        <w:t>Ситуация (сценарий</w:t>
      </w:r>
      <w:proofErr w:type="gramStart"/>
      <w:r w:rsidRPr="000C056A">
        <w:rPr>
          <w:b/>
          <w:bCs/>
        </w:rPr>
        <w:t xml:space="preserve">): </w:t>
      </w:r>
      <w:r>
        <w:rPr>
          <w:b/>
          <w:bCs/>
        </w:rPr>
        <w:t xml:space="preserve"> </w:t>
      </w:r>
      <w:r>
        <w:t>Остановка</w:t>
      </w:r>
      <w:proofErr w:type="gramEnd"/>
      <w:r>
        <w:t xml:space="preserve"> дыхания и кровообращения у пострадавшего с их восстановлением после реанимационных мероприятий, сопровождающимся отсутствием сознания (в оснащении имеется автоматический наружный дефибриллятор; ритм, подлежащий дефибрилляции) </w:t>
      </w:r>
      <w:r>
        <w:rPr>
          <w:b/>
        </w:rPr>
        <w:t xml:space="preserve"> </w:t>
      </w:r>
    </w:p>
    <w:tbl>
      <w:tblPr>
        <w:tblW w:w="9573" w:type="dxa"/>
        <w:tblInd w:w="-108" w:type="dxa"/>
        <w:tblCellMar>
          <w:top w:w="5" w:type="dxa"/>
          <w:right w:w="31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1526"/>
      </w:tblGrid>
      <w:tr w:rsidR="005F1077" w14:paraId="5302E957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1B4" w14:textId="77777777" w:rsidR="005F1077" w:rsidRDefault="005F1077" w:rsidP="005402D3">
            <w:pPr>
              <w:spacing w:after="19" w:line="259" w:lineRule="auto"/>
              <w:ind w:left="50"/>
            </w:pPr>
            <w:r w:rsidRPr="00FB2D60">
              <w:rPr>
                <w:b/>
              </w:rPr>
              <w:lastRenderedPageBreak/>
              <w:t xml:space="preserve">№ </w:t>
            </w:r>
          </w:p>
          <w:p w14:paraId="6312CA46" w14:textId="77777777" w:rsidR="005F1077" w:rsidRDefault="005F1077" w:rsidP="005402D3">
            <w:pPr>
              <w:spacing w:line="259" w:lineRule="auto"/>
            </w:pPr>
            <w:r w:rsidRPr="00FB2D60">
              <w:rPr>
                <w:b/>
              </w:rPr>
              <w:t xml:space="preserve">п/п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CEFF" w14:textId="78896FD9" w:rsidR="005F1077" w:rsidRDefault="005F1077" w:rsidP="005402D3">
            <w:pPr>
              <w:spacing w:line="259" w:lineRule="auto"/>
              <w:ind w:right="80"/>
              <w:jc w:val="center"/>
            </w:pPr>
            <w:r w:rsidRPr="00FB2D60">
              <w:rPr>
                <w:b/>
              </w:rPr>
              <w:t>Действи</w:t>
            </w:r>
            <w:r>
              <w:rPr>
                <w:b/>
              </w:rPr>
              <w:t>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83C" w14:textId="77777777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753DDCC6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9CC0" w14:textId="77777777" w:rsidR="005F1077" w:rsidRDefault="005F1077" w:rsidP="005402D3">
            <w:pPr>
              <w:spacing w:line="259" w:lineRule="auto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4C09" w14:textId="77777777" w:rsidR="005F1077" w:rsidRDefault="005F1077" w:rsidP="005402D3">
            <w:pPr>
              <w:spacing w:line="259" w:lineRule="auto"/>
            </w:pPr>
            <w:r>
              <w:t xml:space="preserve">Убедился в отсутствии опасности и при необходимости обеспечил безопасные условия для оказания помощи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F0C0" w14:textId="77777777" w:rsidR="005F1077" w:rsidRDefault="005F1077" w:rsidP="005402D3">
            <w:pPr>
              <w:tabs>
                <w:tab w:val="center" w:pos="509"/>
                <w:tab w:val="right" w:pos="1387"/>
              </w:tabs>
              <w:spacing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1" locked="0" layoutInCell="1" allowOverlap="1" wp14:anchorId="33B85E38" wp14:editId="43035F0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-17145</wp:posOffset>
                      </wp:positionV>
                      <wp:extent cx="654050" cy="168910"/>
                      <wp:effectExtent l="0" t="0" r="0" b="2540"/>
                      <wp:wrapNone/>
                      <wp:docPr id="432539236" name="Группа 3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0153997" name="Picture 1262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190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7487659" name="Picture 126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24767" id="Группа 3999" o:spid="_x0000_s1026" style="position:absolute;margin-left:7.1pt;margin-top:-1.35pt;width:51.5pt;height:13.3pt;z-index:-2514759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">
                      <v:shape id="Picture 12621" o:spid="_x0000_s1027" type="#_x0000_t75" style="position:absolute;width:377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">
                        <v:imagedata r:id="rId10" o:title=""/>
                      </v:shape>
                      <v:shape id="Picture 1262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FB2D60">
              <w:rPr>
                <w:rFonts w:eastAsia="Calibri" w:cs="Calibri"/>
              </w:rPr>
              <w:tab/>
            </w:r>
            <w:r>
              <w:t xml:space="preserve">   </w:t>
            </w:r>
            <w:r>
              <w:tab/>
              <w:t xml:space="preserve"> нет </w:t>
            </w:r>
          </w:p>
        </w:tc>
      </w:tr>
      <w:tr w:rsidR="005F1077" w14:paraId="07D16EB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8EC4" w14:textId="77777777" w:rsidR="005F1077" w:rsidRDefault="005F1077" w:rsidP="005402D3">
            <w:pPr>
              <w:spacing w:line="259" w:lineRule="auto"/>
              <w:ind w:right="19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257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Определил признаки жизни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24FA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7B98371D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7BE" w14:textId="77777777" w:rsidR="005F1077" w:rsidRDefault="005F1077" w:rsidP="005402D3">
            <w:pPr>
              <w:spacing w:line="259" w:lineRule="auto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7EA" w14:textId="77777777" w:rsidR="005F1077" w:rsidRDefault="005F1077" w:rsidP="005402D3">
            <w:pPr>
              <w:spacing w:line="259" w:lineRule="auto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613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360D9AB" wp14:editId="3D5286F6">
                  <wp:extent cx="606425" cy="172085"/>
                  <wp:effectExtent l="0" t="0" r="0" b="0"/>
                  <wp:docPr id="1673594079" name="Рисунок 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C0AF3C5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46ED" w14:textId="77777777" w:rsidR="005F1077" w:rsidRDefault="005F1077" w:rsidP="005402D3">
            <w:pPr>
              <w:spacing w:line="259" w:lineRule="auto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C172" w14:textId="77777777" w:rsidR="005F1077" w:rsidRDefault="005F1077" w:rsidP="005402D3">
            <w:pPr>
              <w:spacing w:line="259" w:lineRule="auto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19F7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EAE4A87" wp14:editId="72C6525C">
                  <wp:extent cx="606425" cy="172085"/>
                  <wp:effectExtent l="0" t="0" r="0" b="0"/>
                  <wp:docPr id="375036569" name="Рисунок 3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22A8BCC" w14:textId="77777777" w:rsidTr="005402D3">
        <w:trPr>
          <w:trHeight w:val="2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9AA5" w14:textId="77777777" w:rsidR="005F1077" w:rsidRDefault="005F1077" w:rsidP="005402D3">
            <w:pPr>
              <w:spacing w:line="259" w:lineRule="auto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69C2" w14:textId="77777777" w:rsidR="005F1077" w:rsidRDefault="005F1077" w:rsidP="005402D3">
            <w:pPr>
              <w:spacing w:line="259" w:lineRule="auto"/>
            </w:pPr>
            <w:r>
              <w:t xml:space="preserve">Освободил грудную клетку пострадавшего от одежды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BB3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8742FF8" wp14:editId="337D8E3C">
                  <wp:extent cx="606425" cy="172085"/>
                  <wp:effectExtent l="0" t="0" r="0" b="0"/>
                  <wp:docPr id="438530601" name="Рисунок 3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62BBEF4" w14:textId="77777777" w:rsidTr="005402D3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ECAB" w14:textId="77777777" w:rsidR="005F1077" w:rsidRDefault="005F1077" w:rsidP="005402D3">
            <w:pPr>
              <w:spacing w:line="259" w:lineRule="auto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5AF9" w14:textId="77777777" w:rsidR="005F1077" w:rsidRDefault="005F1077" w:rsidP="005402D3">
            <w:pPr>
              <w:spacing w:line="259" w:lineRule="auto"/>
            </w:pPr>
            <w:r>
              <w:t xml:space="preserve">Ладонь одной руки положил на лоб пострадавшего, двумя пальцами другой руки поднял подбородок пострадавшего и запрокинул голову, открывая дыхательные пути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F03B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486B2A70" wp14:editId="7495D79D">
                  <wp:extent cx="606425" cy="172085"/>
                  <wp:effectExtent l="0" t="0" r="0" b="0"/>
                  <wp:docPr id="1777661559" name="Рисунок 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1C913D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8756" w14:textId="77777777" w:rsidR="005F1077" w:rsidRDefault="005F1077" w:rsidP="005402D3">
            <w:pPr>
              <w:spacing w:line="259" w:lineRule="auto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A8EA" w14:textId="77777777" w:rsidR="005F1077" w:rsidRDefault="005F1077" w:rsidP="005402D3">
            <w:pPr>
              <w:spacing w:line="259" w:lineRule="auto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D519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B955B07" wp14:editId="5033F6F4">
                  <wp:extent cx="606425" cy="172085"/>
                  <wp:effectExtent l="0" t="0" r="0" b="0"/>
                  <wp:docPr id="1811061731" name="Рисунок 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E25B251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37BC" w14:textId="77777777" w:rsidR="005F1077" w:rsidRDefault="005F1077" w:rsidP="005402D3">
            <w:pPr>
              <w:spacing w:line="259" w:lineRule="auto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135" w14:textId="77777777" w:rsidR="005F1077" w:rsidRDefault="005F1077" w:rsidP="005402D3">
            <w:pPr>
              <w:spacing w:line="259" w:lineRule="auto"/>
            </w:pPr>
            <w:r>
              <w:t xml:space="preserve">Оценивал наличие нормального дыхания не менее 7 и не более 10 секунд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4D43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C80F328" wp14:editId="58019813">
                  <wp:extent cx="606425" cy="172085"/>
                  <wp:effectExtent l="0" t="0" r="0" b="0"/>
                  <wp:docPr id="842965985" name="Рисунок 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326FFF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C95C" w14:textId="77777777" w:rsidR="005F1077" w:rsidRDefault="005F1077" w:rsidP="005402D3">
            <w:pPr>
              <w:spacing w:line="259" w:lineRule="auto"/>
              <w:ind w:right="19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2AE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Вызвал скорую медицинскую помощь по алгоритму: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0941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25A27466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A296" w14:textId="77777777" w:rsidR="005F1077" w:rsidRDefault="005F1077" w:rsidP="005402D3">
            <w:pPr>
              <w:spacing w:line="259" w:lineRule="auto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3812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факт вызова бригады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F3BE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21329DE" wp14:editId="21BFD957">
                  <wp:extent cx="606425" cy="172085"/>
                  <wp:effectExtent l="0" t="0" r="0" b="0"/>
                  <wp:docPr id="1472839525" name="Рисунок 3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5F732A0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59E" w14:textId="77777777" w:rsidR="005F1077" w:rsidRDefault="005F1077" w:rsidP="005402D3">
            <w:pPr>
              <w:spacing w:line="259" w:lineRule="auto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B310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место (адрес) происшествия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3F88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28D4E1A" wp14:editId="7E4B170A">
                  <wp:extent cx="606425" cy="172085"/>
                  <wp:effectExtent l="0" t="0" r="0" b="0"/>
                  <wp:docPr id="633734500" name="Рисунок 3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6842D7F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61" w14:textId="77777777" w:rsidR="005F1077" w:rsidRDefault="005F1077" w:rsidP="005402D3">
            <w:pPr>
              <w:spacing w:line="259" w:lineRule="auto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19A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количество пострадавших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41FB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ABD3782" wp14:editId="728548E9">
                  <wp:extent cx="606425" cy="172085"/>
                  <wp:effectExtent l="0" t="0" r="0" b="0"/>
                  <wp:docPr id="1420461843" name="Рисунок 3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421EED6" w14:textId="77777777" w:rsidTr="005402D3">
        <w:trPr>
          <w:trHeight w:val="3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4FE1" w14:textId="77777777" w:rsidR="005F1077" w:rsidRDefault="005F1077" w:rsidP="005402D3">
            <w:pPr>
              <w:spacing w:line="259" w:lineRule="auto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568F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пол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9467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17F69E5" wp14:editId="7DB70D47">
                  <wp:extent cx="606425" cy="172085"/>
                  <wp:effectExtent l="0" t="0" r="0" b="0"/>
                  <wp:docPr id="336307544" name="Рисунок 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51B6690A" w14:textId="77777777" w:rsidTr="005402D3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6327" w14:textId="77777777" w:rsidR="005F1077" w:rsidRDefault="005F1077" w:rsidP="005402D3">
            <w:pPr>
              <w:spacing w:line="259" w:lineRule="auto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CB8D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примерный возраст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7C8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3F5487A" wp14:editId="5D9023B7">
                  <wp:extent cx="606425" cy="172085"/>
                  <wp:effectExtent l="0" t="0" r="0" b="0"/>
                  <wp:docPr id="1313918723" name="Рисунок 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8A930A6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61D" w14:textId="77777777" w:rsidR="005F1077" w:rsidRDefault="005F1077" w:rsidP="005402D3">
            <w:pPr>
              <w:spacing w:line="259" w:lineRule="auto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EC70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состояние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FB9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03CC0D8" wp14:editId="470D1FF7">
                  <wp:extent cx="606425" cy="172085"/>
                  <wp:effectExtent l="0" t="0" r="0" b="0"/>
                  <wp:docPr id="909772266" name="Рисунок 3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52C8CA7D" w14:textId="77777777" w:rsidTr="005402D3">
        <w:trPr>
          <w:trHeight w:val="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E1E" w14:textId="77777777" w:rsidR="005F1077" w:rsidRDefault="005F1077" w:rsidP="005402D3">
            <w:pPr>
              <w:spacing w:line="259" w:lineRule="auto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8F7C" w14:textId="77777777" w:rsidR="005F1077" w:rsidRDefault="005F1077" w:rsidP="005402D3">
            <w:pPr>
              <w:spacing w:line="259" w:lineRule="auto"/>
              <w:ind w:left="360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объѐм</w:t>
            </w:r>
            <w:proofErr w:type="spellEnd"/>
            <w:r>
              <w:t xml:space="preserve"> оказываемой помощи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1D0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C9BC5C0" wp14:editId="6D5DEAFF">
                  <wp:extent cx="606425" cy="172085"/>
                  <wp:effectExtent l="0" t="0" r="0" b="0"/>
                  <wp:docPr id="1822850927" name="Рисунок 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1FA6C33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F5E6" w14:textId="77777777" w:rsidR="005F1077" w:rsidRDefault="005F1077" w:rsidP="005402D3">
            <w:pPr>
              <w:spacing w:line="259" w:lineRule="auto"/>
              <w:ind w:right="19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641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Подготовился к надавливаниям на грудную клетку: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C18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0E7976EF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C54F" w14:textId="77777777" w:rsidR="005F1077" w:rsidRDefault="005F1077" w:rsidP="005402D3">
            <w:pPr>
              <w:spacing w:line="259" w:lineRule="auto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2703" w14:textId="77777777" w:rsidR="005F1077" w:rsidRDefault="005F1077" w:rsidP="005402D3">
            <w:pPr>
              <w:spacing w:line="259" w:lineRule="auto"/>
            </w:pPr>
            <w:r>
              <w:t xml:space="preserve">Встал на колени сбоку от пострадавшего, лицом к нему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A97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9447B0B" wp14:editId="01E5F112">
                  <wp:extent cx="606425" cy="172085"/>
                  <wp:effectExtent l="0" t="0" r="0" b="0"/>
                  <wp:docPr id="786147536" name="Рисунок 3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240D80B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6B84" w14:textId="77777777" w:rsidR="005F1077" w:rsidRDefault="005F1077" w:rsidP="005402D3">
            <w:pPr>
              <w:spacing w:line="259" w:lineRule="auto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85BD" w14:textId="77777777" w:rsidR="005F1077" w:rsidRDefault="005F1077" w:rsidP="005402D3">
            <w:pPr>
              <w:spacing w:line="259" w:lineRule="auto"/>
            </w:pPr>
            <w:r>
              <w:t xml:space="preserve">Основание ладони одной руки положил на центр грудной клетки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74E2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6B2764C" wp14:editId="551E2E60">
                  <wp:extent cx="606425" cy="172085"/>
                  <wp:effectExtent l="0" t="0" r="0" b="0"/>
                  <wp:docPr id="1252773485" name="Рисунок 3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246EA0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4F3" w14:textId="77777777" w:rsidR="005F1077" w:rsidRDefault="005F1077" w:rsidP="005402D3">
            <w:pPr>
              <w:spacing w:line="259" w:lineRule="auto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7EE" w14:textId="77777777" w:rsidR="005F1077" w:rsidRDefault="005F1077" w:rsidP="005402D3">
            <w:pPr>
              <w:spacing w:line="259" w:lineRule="auto"/>
            </w:pPr>
            <w:r>
              <w:t xml:space="preserve">Вторую ладонь положил на первую руку, захватив ее в замок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4482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4D30605" wp14:editId="333A0D54">
                  <wp:extent cx="606425" cy="172085"/>
                  <wp:effectExtent l="0" t="0" r="0" b="0"/>
                  <wp:docPr id="1859461647" name="Рисунок 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2B7C41D0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863" w14:textId="77777777" w:rsidR="005F1077" w:rsidRDefault="005F1077" w:rsidP="005402D3">
            <w:pPr>
              <w:spacing w:line="259" w:lineRule="auto"/>
              <w:ind w:right="19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F97C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Осуществил надавливания на грудину пострадавшего: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FCFD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2C0B2FD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27A" w14:textId="77777777" w:rsidR="005F1077" w:rsidRDefault="005F1077" w:rsidP="005402D3">
            <w:pPr>
              <w:spacing w:line="259" w:lineRule="auto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FAF5" w14:textId="77777777" w:rsidR="005F1077" w:rsidRDefault="005F1077" w:rsidP="005402D3">
            <w:pPr>
              <w:spacing w:line="259" w:lineRule="auto"/>
            </w:pPr>
            <w:r>
              <w:t>Совершал 30 надавливаний подряд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84A3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1801A00" wp14:editId="1D67D3EE">
                  <wp:extent cx="606425" cy="172085"/>
                  <wp:effectExtent l="0" t="0" r="0" b="0"/>
                  <wp:docPr id="559384209" name="Рисунок 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0C3F5ED" w14:textId="77777777" w:rsidTr="005402D3">
        <w:trPr>
          <w:trHeight w:val="2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D28" w14:textId="77777777" w:rsidR="005F1077" w:rsidRDefault="005F1077" w:rsidP="005402D3">
            <w:pPr>
              <w:spacing w:line="259" w:lineRule="auto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3544" w14:textId="77777777" w:rsidR="005F1077" w:rsidRDefault="005F1077" w:rsidP="005402D3">
            <w:pPr>
              <w:spacing w:line="259" w:lineRule="auto"/>
            </w:pPr>
            <w:r>
              <w:t xml:space="preserve">Держал руки перпендикулярно плоскости грудины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5475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B16E856" wp14:editId="7257626D">
                  <wp:extent cx="606425" cy="172085"/>
                  <wp:effectExtent l="0" t="0" r="0" b="0"/>
                  <wp:docPr id="1458587936" name="Рисунок 3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82C9512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4BE" w14:textId="77777777" w:rsidR="005F1077" w:rsidRDefault="005F1077" w:rsidP="005402D3">
            <w:pPr>
              <w:spacing w:line="259" w:lineRule="auto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960" w14:textId="77777777" w:rsidR="005F1077" w:rsidRDefault="005F1077" w:rsidP="005402D3">
            <w:pPr>
              <w:spacing w:line="259" w:lineRule="auto"/>
            </w:pPr>
            <w:r>
              <w:t xml:space="preserve">Не сгибал руки в локтях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53C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7213D54" wp14:editId="7D8BAC21">
                  <wp:extent cx="606425" cy="172085"/>
                  <wp:effectExtent l="0" t="0" r="0" b="0"/>
                  <wp:docPr id="1031635452" name="Рисунок 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нет </w:t>
            </w:r>
          </w:p>
        </w:tc>
      </w:tr>
      <w:tr w:rsidR="005F1077" w14:paraId="21D5180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16B" w14:textId="77777777" w:rsidR="005F1077" w:rsidRDefault="005F1077" w:rsidP="005402D3">
            <w:pPr>
              <w:spacing w:line="259" w:lineRule="auto"/>
            </w:pPr>
            <w:r>
              <w:lastRenderedPageBreak/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D5B5" w14:textId="77777777" w:rsidR="005F1077" w:rsidRDefault="005F1077" w:rsidP="005402D3">
            <w:pPr>
              <w:spacing w:line="259" w:lineRule="auto"/>
            </w:pPr>
            <w:r>
              <w:t xml:space="preserve">Отсчитывал надавливания вслух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071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A8849E0" wp14:editId="4BF7D3F8">
                  <wp:extent cx="606425" cy="172085"/>
                  <wp:effectExtent l="0" t="0" r="0" b="0"/>
                  <wp:docPr id="2077313594" name="Рисунок 3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F3E3D6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A61" w14:textId="77777777" w:rsidR="005F1077" w:rsidRDefault="005F1077" w:rsidP="005402D3">
            <w:pPr>
              <w:spacing w:line="259" w:lineRule="auto"/>
              <w:ind w:right="19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9CE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Выполнил вдохи искусственного дыхания: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D104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61170F20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6B2F" w14:textId="77777777" w:rsidR="005F1077" w:rsidRDefault="005F1077" w:rsidP="005402D3">
            <w:pPr>
              <w:spacing w:line="259" w:lineRule="auto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C5B5" w14:textId="77777777" w:rsidR="005F1077" w:rsidRDefault="005F1077" w:rsidP="005402D3">
            <w:pPr>
              <w:spacing w:line="259" w:lineRule="auto"/>
            </w:pPr>
            <w:r>
              <w:t>Использовал собственную специальную лицевую маску или лицевую пленку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B694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A46EDCF" wp14:editId="604B8345">
                  <wp:extent cx="606425" cy="172085"/>
                  <wp:effectExtent l="0" t="0" r="0" b="0"/>
                  <wp:docPr id="1854230376" name="Рисунок 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8BEFC8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3C7" w14:textId="77777777" w:rsidR="005F1077" w:rsidRDefault="005F1077" w:rsidP="005402D3">
            <w:pPr>
              <w:spacing w:line="259" w:lineRule="auto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B61" w14:textId="77777777" w:rsidR="005F1077" w:rsidRDefault="005F1077" w:rsidP="005402D3">
            <w:pPr>
              <w:spacing w:line="259" w:lineRule="auto"/>
            </w:pPr>
            <w:r>
              <w:t>Ладонь одной руки положил на лоб пострадавшего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2CC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39F320A8" wp14:editId="5BDA49BB">
                  <wp:extent cx="606425" cy="172085"/>
                  <wp:effectExtent l="0" t="0" r="0" b="0"/>
                  <wp:docPr id="1041133906" name="Рисунок 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3247FB2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4892" w14:textId="77777777" w:rsidR="005F1077" w:rsidRDefault="005F1077" w:rsidP="005402D3">
            <w:pPr>
              <w:spacing w:line="259" w:lineRule="auto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EE6B" w14:textId="77777777" w:rsidR="005F1077" w:rsidRDefault="005F1077" w:rsidP="005402D3">
            <w:pPr>
              <w:spacing w:line="259" w:lineRule="auto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4F7E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B32CD02" wp14:editId="02218AE6">
                  <wp:extent cx="606425" cy="172085"/>
                  <wp:effectExtent l="0" t="0" r="0" b="0"/>
                  <wp:docPr id="1944867138" name="Рисунок 3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AF39801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B139" w14:textId="77777777" w:rsidR="005F1077" w:rsidRDefault="005F1077" w:rsidP="005402D3">
            <w:pPr>
              <w:spacing w:line="259" w:lineRule="auto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9E37" w14:textId="77777777" w:rsidR="005F1077" w:rsidRDefault="005F1077" w:rsidP="005402D3">
            <w:pPr>
              <w:spacing w:line="259" w:lineRule="auto"/>
            </w:pPr>
            <w:r>
              <w:t xml:space="preserve">Запрокинул голову пострадавшего, освобождая дыхательные пути, и сделал свой нормальный вдох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7AE6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7161262" wp14:editId="189AB514">
                  <wp:extent cx="606425" cy="172085"/>
                  <wp:effectExtent l="0" t="0" r="0" b="0"/>
                  <wp:docPr id="1077769883" name="Рисунок 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F9D5702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3F04" w14:textId="77777777" w:rsidR="005F1077" w:rsidRDefault="005F1077" w:rsidP="005402D3">
            <w:pPr>
              <w:spacing w:line="259" w:lineRule="auto"/>
            </w:pPr>
            <w:r>
              <w:t>26.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88CA" w14:textId="77777777" w:rsidR="005F1077" w:rsidRDefault="005F1077" w:rsidP="005402D3">
            <w:pPr>
              <w:spacing w:line="259" w:lineRule="auto"/>
            </w:pPr>
            <w:r>
              <w:t xml:space="preserve">Двумя пальцами руки, расположенной на лбу, зажал нос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B5D4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101EB07" wp14:editId="2D3D02A1">
                  <wp:extent cx="606425" cy="172085"/>
                  <wp:effectExtent l="0" t="0" r="0" b="0"/>
                  <wp:docPr id="699302552" name="Рисунок 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41D67F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57D" w14:textId="77777777" w:rsidR="005F1077" w:rsidRDefault="005F1077" w:rsidP="005402D3">
            <w:pPr>
              <w:spacing w:line="259" w:lineRule="auto"/>
            </w:pPr>
            <w:r>
              <w:t>27.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AFBA" w14:textId="77777777" w:rsidR="005F1077" w:rsidRDefault="005F1077" w:rsidP="005402D3">
            <w:pPr>
              <w:spacing w:line="259" w:lineRule="auto"/>
            </w:pPr>
            <w:r>
              <w:t xml:space="preserve">Произвел выдох в дыхательные пути пострадавшего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3AF4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B1B5D73" wp14:editId="2B566A69">
                  <wp:extent cx="606425" cy="172085"/>
                  <wp:effectExtent l="0" t="0" r="0" b="0"/>
                  <wp:docPr id="527703354" name="Рисунок 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638C8E2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AFCA" w14:textId="77777777" w:rsidR="005F1077" w:rsidRDefault="005F1077" w:rsidP="005402D3">
            <w:pPr>
              <w:spacing w:line="259" w:lineRule="auto"/>
            </w:pPr>
            <w:r>
              <w:t>28.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269" w14:textId="77777777" w:rsidR="005F1077" w:rsidRDefault="005F1077" w:rsidP="005402D3">
            <w:pPr>
              <w:spacing w:line="259" w:lineRule="auto"/>
            </w:pPr>
            <w:r>
              <w:t xml:space="preserve">Продолжая поддерживать проходимость дыхательных путей, разжал нос, убрал свои губы ото рта пострадавшего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EA85" w14:textId="77777777" w:rsidR="005F1077" w:rsidRDefault="005F1077" w:rsidP="005402D3">
            <w:pPr>
              <w:spacing w:line="259" w:lineRule="auto"/>
              <w:ind w:right="111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F519750" wp14:editId="51B1C16E">
                  <wp:extent cx="606425" cy="172085"/>
                  <wp:effectExtent l="0" t="0" r="0" b="0"/>
                  <wp:docPr id="1509118661" name="Рисунок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</w:tbl>
    <w:p w14:paraId="1B7F5467" w14:textId="77777777" w:rsidR="005F1077" w:rsidRDefault="005F1077" w:rsidP="005F1077">
      <w:pPr>
        <w:spacing w:line="259" w:lineRule="auto"/>
        <w:ind w:left="-1702" w:right="332"/>
      </w:pPr>
    </w:p>
    <w:tbl>
      <w:tblPr>
        <w:tblW w:w="9573" w:type="dxa"/>
        <w:tblInd w:w="-108" w:type="dxa"/>
        <w:tblCellMar>
          <w:top w:w="5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1526"/>
      </w:tblGrid>
      <w:tr w:rsidR="005F1077" w14:paraId="64CCEA7F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C623" w14:textId="77777777" w:rsidR="005F1077" w:rsidRDefault="005F1077" w:rsidP="005402D3">
            <w:pPr>
              <w:spacing w:line="259" w:lineRule="auto"/>
            </w:pPr>
            <w:r>
              <w:t>29.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1AEF" w14:textId="77777777" w:rsidR="005F1077" w:rsidRDefault="005F1077" w:rsidP="005402D3">
            <w:pPr>
              <w:spacing w:line="259" w:lineRule="auto"/>
            </w:pPr>
            <w:r>
              <w:t xml:space="preserve">Повторил выдох в дыхательные пути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2428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B031074" wp14:editId="78A449D7">
                  <wp:extent cx="606425" cy="172085"/>
                  <wp:effectExtent l="0" t="0" r="0" b="0"/>
                  <wp:docPr id="1651253430" name="Рисунок 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5C667908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ED6B" w14:textId="77777777" w:rsidR="005F1077" w:rsidRDefault="005F1077" w:rsidP="005402D3">
            <w:pPr>
              <w:spacing w:line="259" w:lineRule="auto"/>
              <w:ind w:left="6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F33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Применение АНД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3C63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0750233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4B" w14:textId="77777777" w:rsidR="005F1077" w:rsidRDefault="005F1077" w:rsidP="005402D3">
            <w:pPr>
              <w:spacing w:line="259" w:lineRule="auto"/>
            </w:pPr>
            <w:r>
              <w:t>30.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89AA" w14:textId="77777777" w:rsidR="005F1077" w:rsidRDefault="005F1077" w:rsidP="005402D3">
            <w:pPr>
              <w:spacing w:line="259" w:lineRule="auto"/>
            </w:pPr>
            <w:r>
              <w:t xml:space="preserve">Включил АНД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FF1E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4C68BCD" wp14:editId="185E670E">
                  <wp:extent cx="606425" cy="172085"/>
                  <wp:effectExtent l="0" t="0" r="0" b="0"/>
                  <wp:docPr id="1136716971" name="Рисунок 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3616163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3D91" w14:textId="77777777" w:rsidR="005F1077" w:rsidRDefault="005F1077" w:rsidP="005402D3">
            <w:pPr>
              <w:spacing w:line="259" w:lineRule="auto"/>
            </w:pPr>
            <w:r>
              <w:t>31.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A0D2" w14:textId="77777777" w:rsidR="005F1077" w:rsidRDefault="005F1077" w:rsidP="005402D3">
            <w:pPr>
              <w:spacing w:line="259" w:lineRule="auto"/>
            </w:pPr>
            <w:r>
              <w:t xml:space="preserve">Правильно наклеил электроды на грудную клетку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5428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4DA77E60" wp14:editId="713EFC35">
                  <wp:extent cx="606425" cy="172085"/>
                  <wp:effectExtent l="0" t="0" r="0" b="0"/>
                  <wp:docPr id="1746755142" name="Рисунок 3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CBC98D1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1184" w14:textId="77777777" w:rsidR="005F1077" w:rsidRDefault="005F1077" w:rsidP="005402D3">
            <w:pPr>
              <w:spacing w:line="259" w:lineRule="auto"/>
            </w:pPr>
            <w:r>
              <w:t>32.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ED36" w14:textId="77777777" w:rsidR="005F1077" w:rsidRDefault="005F1077" w:rsidP="005402D3">
            <w:pPr>
              <w:spacing w:line="259" w:lineRule="auto"/>
            </w:pPr>
            <w:r>
              <w:t xml:space="preserve">Не прикасался к пострадавшему во время анализа АНД сердечного ритма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1EFD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4F53031" wp14:editId="2F05168D">
                  <wp:extent cx="606425" cy="172085"/>
                  <wp:effectExtent l="0" t="0" r="0" b="0"/>
                  <wp:docPr id="1701121330" name="Рисунок 3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6CABE2FF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59A5" w14:textId="77777777" w:rsidR="005F1077" w:rsidRDefault="005F1077" w:rsidP="005402D3">
            <w:pPr>
              <w:spacing w:line="259" w:lineRule="auto"/>
            </w:pPr>
            <w:r>
              <w:t>33.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955" w14:textId="77777777" w:rsidR="005F1077" w:rsidRDefault="005F1077" w:rsidP="005402D3">
            <w:pPr>
              <w:spacing w:line="259" w:lineRule="auto"/>
            </w:pPr>
            <w:r>
              <w:t xml:space="preserve">Нажал на кнопку «Разряд» по команде АНД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E9A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48860FD4" wp14:editId="04AE5525">
                  <wp:extent cx="606425" cy="172085"/>
                  <wp:effectExtent l="0" t="0" r="0" b="0"/>
                  <wp:docPr id="975279689" name="Рисунок 3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D3C9612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4AA" w14:textId="77777777" w:rsidR="005F1077" w:rsidRDefault="005F1077" w:rsidP="005402D3">
            <w:pPr>
              <w:spacing w:line="259" w:lineRule="auto"/>
            </w:pPr>
            <w:r>
              <w:t>34.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B354" w14:textId="77777777" w:rsidR="005F1077" w:rsidRDefault="005F1077" w:rsidP="005402D3">
            <w:pPr>
              <w:spacing w:line="259" w:lineRule="auto"/>
            </w:pPr>
            <w:r>
              <w:t xml:space="preserve">Не прикасался к пострадавшему в момент нанесения разряда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8D9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36B87E62" wp14:editId="220A6AC2">
                  <wp:extent cx="606425" cy="172085"/>
                  <wp:effectExtent l="0" t="0" r="0" b="0"/>
                  <wp:docPr id="1513178496" name="Рисунок 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25E3CA2B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731" w14:textId="77777777" w:rsidR="005F1077" w:rsidRDefault="005F1077" w:rsidP="005402D3">
            <w:pPr>
              <w:spacing w:line="259" w:lineRule="auto"/>
            </w:pPr>
            <w:r>
              <w:t>35.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86CD" w14:textId="77777777" w:rsidR="005F1077" w:rsidRDefault="005F1077" w:rsidP="005402D3">
            <w:pPr>
              <w:spacing w:line="259" w:lineRule="auto"/>
            </w:pPr>
            <w:r>
              <w:t xml:space="preserve">По команде АНД приступил к надавливаниям на грудную клетку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0B56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3946E8DC" wp14:editId="7820EBFE">
                  <wp:extent cx="606425" cy="172085"/>
                  <wp:effectExtent l="0" t="0" r="0" b="0"/>
                  <wp:docPr id="1664188809" name="Рисунок 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32B7837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AAFD" w14:textId="77777777" w:rsidR="005F1077" w:rsidRDefault="005F1077" w:rsidP="005402D3">
            <w:pPr>
              <w:spacing w:line="259" w:lineRule="auto"/>
            </w:pPr>
            <w:r>
              <w:t>36.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DCE" w14:textId="77777777" w:rsidR="005F1077" w:rsidRDefault="005F1077" w:rsidP="005402D3">
            <w:pPr>
              <w:spacing w:line="259" w:lineRule="auto"/>
            </w:pPr>
            <w:r>
              <w:t xml:space="preserve">Продолжил проводить СЛР в течение 2-х минут до следующей команды АНД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3621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319561D7" wp14:editId="26933339">
                  <wp:extent cx="606425" cy="172085"/>
                  <wp:effectExtent l="0" t="0" r="0" b="0"/>
                  <wp:docPr id="128603487" name="Рисунок 3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EC7D7D4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2F0" w14:textId="77777777" w:rsidR="005F1077" w:rsidRDefault="005F1077" w:rsidP="005402D3">
            <w:pPr>
              <w:spacing w:line="259" w:lineRule="auto"/>
              <w:ind w:left="6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335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Показатели тренажера: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D90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251338D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3AE" w14:textId="77777777" w:rsidR="005F1077" w:rsidRDefault="005F1077" w:rsidP="005402D3">
            <w:pPr>
              <w:spacing w:line="259" w:lineRule="auto"/>
            </w:pPr>
            <w:r>
              <w:t>37.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E83" w14:textId="77777777" w:rsidR="005F1077" w:rsidRDefault="005F1077" w:rsidP="005402D3">
            <w:pPr>
              <w:spacing w:line="259" w:lineRule="auto"/>
            </w:pPr>
            <w:r>
              <w:t>Адекватная глубина надавливаний (не менее 80%)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92F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408970C2" wp14:editId="23B66025">
                  <wp:extent cx="606425" cy="172085"/>
                  <wp:effectExtent l="0" t="0" r="0" b="0"/>
                  <wp:docPr id="1711216389" name="Рисунок 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681ACFDF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244" w14:textId="77777777" w:rsidR="005F1077" w:rsidRDefault="005F1077" w:rsidP="005402D3">
            <w:pPr>
              <w:spacing w:line="259" w:lineRule="auto"/>
            </w:pPr>
            <w:r>
              <w:t>38.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7C71" w14:textId="77777777" w:rsidR="005F1077" w:rsidRDefault="005F1077" w:rsidP="005402D3">
            <w:pPr>
              <w:spacing w:line="259" w:lineRule="auto"/>
            </w:pPr>
            <w:r>
              <w:t xml:space="preserve">Адекватное положение рук при надавливаниях (не менее 80%)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111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7984E37" wp14:editId="561CA36D">
                  <wp:extent cx="606425" cy="172085"/>
                  <wp:effectExtent l="0" t="0" r="0" b="0"/>
                  <wp:docPr id="1232927021" name="Рисунок 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3F0C0E8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8EC7" w14:textId="77777777" w:rsidR="005F1077" w:rsidRDefault="005F1077" w:rsidP="005402D3">
            <w:pPr>
              <w:spacing w:line="259" w:lineRule="auto"/>
            </w:pPr>
            <w:r>
              <w:t>39.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504B" w14:textId="77777777" w:rsidR="005F1077" w:rsidRDefault="005F1077" w:rsidP="005402D3">
            <w:pPr>
              <w:spacing w:line="259" w:lineRule="auto"/>
            </w:pPr>
            <w:r>
              <w:t xml:space="preserve">Полное расправление грудной клетки после каждого надавливания (не менее 80%)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2B94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F2B4ECA" wp14:editId="6510F1E4">
                  <wp:extent cx="606425" cy="172085"/>
                  <wp:effectExtent l="0" t="0" r="0" b="0"/>
                  <wp:docPr id="1520250982" name="Рисунок 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A3BFAC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4C97" w14:textId="77777777" w:rsidR="005F1077" w:rsidRDefault="005F1077" w:rsidP="005402D3">
            <w:pPr>
              <w:spacing w:line="259" w:lineRule="auto"/>
            </w:pPr>
            <w:r>
              <w:t>40.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FB32" w14:textId="77777777" w:rsidR="005F1077" w:rsidRDefault="005F1077" w:rsidP="005402D3">
            <w:pPr>
              <w:spacing w:line="259" w:lineRule="auto"/>
            </w:pPr>
            <w:r>
              <w:t xml:space="preserve">Адекватная частота надавливаний (не менее 80%)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8BCC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F835055" wp14:editId="3FCAE070">
                  <wp:extent cx="606425" cy="172085"/>
                  <wp:effectExtent l="0" t="0" r="0" b="0"/>
                  <wp:docPr id="474717317" name="Рисунок 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B7ED0D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C2A9" w14:textId="77777777" w:rsidR="005F1077" w:rsidRDefault="005F1077" w:rsidP="005402D3">
            <w:pPr>
              <w:spacing w:line="259" w:lineRule="auto"/>
            </w:pPr>
            <w:r>
              <w:t>41.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B3AB" w14:textId="77777777" w:rsidR="005F1077" w:rsidRDefault="005F1077" w:rsidP="005402D3">
            <w:pPr>
              <w:spacing w:line="259" w:lineRule="auto"/>
            </w:pPr>
            <w:r>
              <w:t xml:space="preserve">Адекватный </w:t>
            </w:r>
            <w:proofErr w:type="spellStart"/>
            <w:r>
              <w:t>объѐм</w:t>
            </w:r>
            <w:proofErr w:type="spellEnd"/>
            <w:r>
              <w:t xml:space="preserve"> вдохов искусственного дыхания (не менее 80%)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500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1AD9DE5" wp14:editId="745A1B01">
                  <wp:extent cx="606425" cy="172085"/>
                  <wp:effectExtent l="0" t="0" r="0" b="0"/>
                  <wp:docPr id="1658662682" name="Рисунок 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нет </w:t>
            </w:r>
          </w:p>
        </w:tc>
      </w:tr>
      <w:tr w:rsidR="005F1077" w14:paraId="0717B6C0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16F" w14:textId="77777777" w:rsidR="005F1077" w:rsidRDefault="005F1077" w:rsidP="005402D3">
            <w:pPr>
              <w:spacing w:line="259" w:lineRule="auto"/>
              <w:ind w:left="6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A1EF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 xml:space="preserve">Придание устойчивого бокового положения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3A05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4EB48D7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A90" w14:textId="77777777" w:rsidR="005F1077" w:rsidRDefault="005F1077" w:rsidP="005402D3">
            <w:pPr>
              <w:spacing w:line="259" w:lineRule="auto"/>
            </w:pPr>
            <w:r>
              <w:t>42.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9398" w14:textId="77777777" w:rsidR="005F1077" w:rsidRDefault="005F1077" w:rsidP="005402D3">
            <w:pPr>
              <w:spacing w:line="259" w:lineRule="auto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3E4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271C7AE" wp14:editId="797ABAB8">
                  <wp:extent cx="606425" cy="172085"/>
                  <wp:effectExtent l="0" t="0" r="0" b="0"/>
                  <wp:docPr id="535355343" name="Рисунок 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7E3330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DB0" w14:textId="77777777" w:rsidR="005F1077" w:rsidRDefault="005F1077" w:rsidP="005402D3">
            <w:pPr>
              <w:spacing w:line="259" w:lineRule="auto"/>
            </w:pPr>
            <w:r>
              <w:t>43.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283" w14:textId="77777777" w:rsidR="005F1077" w:rsidRDefault="005F1077" w:rsidP="005402D3">
            <w:pPr>
              <w:spacing w:line="259" w:lineRule="auto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12E1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FB5E988" wp14:editId="37D4CAF4">
                  <wp:extent cx="606425" cy="172085"/>
                  <wp:effectExtent l="0" t="0" r="0" b="0"/>
                  <wp:docPr id="1109885851" name="Рисунок 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6441B11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85F5" w14:textId="77777777" w:rsidR="005F1077" w:rsidRDefault="005F1077" w:rsidP="005402D3">
            <w:pPr>
              <w:spacing w:line="259" w:lineRule="auto"/>
            </w:pPr>
            <w:r>
              <w:t>44.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FED" w14:textId="77777777" w:rsidR="005F1077" w:rsidRDefault="005F1077" w:rsidP="005402D3">
            <w:pPr>
              <w:spacing w:line="259" w:lineRule="auto"/>
            </w:pPr>
            <w:r>
              <w:t xml:space="preserve">Ладонь одной руки положил на лоб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54D4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BC42516" wp14:editId="63045243">
                  <wp:extent cx="606425" cy="172085"/>
                  <wp:effectExtent l="0" t="0" r="0" b="0"/>
                  <wp:docPr id="194706879" name="Рисунок 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78641FC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AAD" w14:textId="77777777" w:rsidR="005F1077" w:rsidRDefault="005F1077" w:rsidP="005402D3">
            <w:pPr>
              <w:spacing w:line="259" w:lineRule="auto"/>
            </w:pPr>
            <w:r>
              <w:t>45.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9533" w14:textId="77777777" w:rsidR="005F1077" w:rsidRDefault="005F1077" w:rsidP="005402D3">
            <w:pPr>
              <w:spacing w:line="259" w:lineRule="auto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6CDD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0B70EA3" wp14:editId="157C7795">
                  <wp:extent cx="606425" cy="172085"/>
                  <wp:effectExtent l="0" t="0" r="0" b="0"/>
                  <wp:docPr id="1504081698" name="Рисунок 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62196016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4960" w14:textId="77777777" w:rsidR="005F1077" w:rsidRDefault="005F1077" w:rsidP="005402D3">
            <w:pPr>
              <w:spacing w:line="259" w:lineRule="auto"/>
            </w:pPr>
            <w:r>
              <w:t>46.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9FC5" w14:textId="77777777" w:rsidR="005F1077" w:rsidRDefault="005F1077" w:rsidP="005402D3">
            <w:pPr>
              <w:spacing w:line="259" w:lineRule="auto"/>
            </w:pPr>
            <w:r>
              <w:t xml:space="preserve">Запрокинул голову, открывая дыхательные пути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5BC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872C58E" wp14:editId="203467BD">
                  <wp:extent cx="606425" cy="172085"/>
                  <wp:effectExtent l="0" t="0" r="0" b="0"/>
                  <wp:docPr id="450238296" name="Рисунок 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FAEB427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1053" w14:textId="77777777" w:rsidR="005F1077" w:rsidRDefault="005F1077" w:rsidP="005402D3">
            <w:pPr>
              <w:spacing w:line="259" w:lineRule="auto"/>
            </w:pPr>
            <w:r>
              <w:t>47.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BF2" w14:textId="77777777" w:rsidR="005F1077" w:rsidRDefault="005F1077" w:rsidP="005402D3">
            <w:pPr>
              <w:spacing w:line="259" w:lineRule="auto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ACF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CAC9729" wp14:editId="52910332">
                  <wp:extent cx="606425" cy="172085"/>
                  <wp:effectExtent l="0" t="0" r="0" b="0"/>
                  <wp:docPr id="820480012" name="Рисунок 3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FDA3A66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048D" w14:textId="77777777" w:rsidR="005F1077" w:rsidRDefault="005F1077" w:rsidP="005402D3">
            <w:pPr>
              <w:spacing w:line="259" w:lineRule="auto"/>
            </w:pPr>
            <w:r>
              <w:t>48.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A87" w14:textId="77777777" w:rsidR="005F1077" w:rsidRDefault="005F1077" w:rsidP="005402D3">
            <w:pPr>
              <w:spacing w:line="259" w:lineRule="auto"/>
              <w:ind w:right="31"/>
            </w:pPr>
            <w:r>
              <w:t xml:space="preserve">Оценил наличие нормального дыхания в течение не менее 7 и не более 10 секунд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EDEB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D6A1452" wp14:editId="39216E4B">
                  <wp:extent cx="606425" cy="172085"/>
                  <wp:effectExtent l="0" t="0" r="0" b="0"/>
                  <wp:docPr id="2057635104" name="Рисунок 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652E86C3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0F6E" w14:textId="77777777" w:rsidR="005F1077" w:rsidRDefault="005F1077" w:rsidP="005402D3">
            <w:pPr>
              <w:spacing w:line="259" w:lineRule="auto"/>
            </w:pPr>
            <w:r>
              <w:t>49.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C786" w14:textId="77777777" w:rsidR="005F1077" w:rsidRDefault="005F1077" w:rsidP="005402D3">
            <w:pPr>
              <w:spacing w:line="259" w:lineRule="auto"/>
            </w:pPr>
            <w:r>
              <w:t xml:space="preserve">Расположил ближнюю руку пострадавшего под прямым углом к его телу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5458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0D19C55" wp14:editId="7B09918B">
                  <wp:extent cx="606425" cy="172085"/>
                  <wp:effectExtent l="0" t="0" r="0" b="0"/>
                  <wp:docPr id="1459316969" name="Рисунок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0B54903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DC07" w14:textId="77777777" w:rsidR="005F1077" w:rsidRDefault="005F1077" w:rsidP="005402D3">
            <w:pPr>
              <w:spacing w:line="259" w:lineRule="auto"/>
            </w:pPr>
            <w:r>
              <w:t>50.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D5AF" w14:textId="77777777" w:rsidR="005F1077" w:rsidRDefault="005F1077" w:rsidP="005402D3">
            <w:pPr>
              <w:spacing w:line="259" w:lineRule="auto"/>
            </w:pPr>
            <w:r>
              <w:t>Дальнюю руку пострадавшего приложил тыльной стороной ладони к противоположной щеке пострадавшего</w:t>
            </w:r>
            <w:r w:rsidRPr="00FB2D60">
              <w:rPr>
                <w:color w:val="0070C0"/>
              </w:rPr>
              <w:t xml:space="preserve"> 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4596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20288E2" wp14:editId="11F4E533">
                  <wp:extent cx="606425" cy="172085"/>
                  <wp:effectExtent l="0" t="0" r="0" b="0"/>
                  <wp:docPr id="44234251" name="Рисунок 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E1551B2" w14:textId="77777777" w:rsidTr="005402D3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BBF1" w14:textId="77777777" w:rsidR="005F1077" w:rsidRDefault="005F1077" w:rsidP="005402D3">
            <w:pPr>
              <w:spacing w:line="259" w:lineRule="auto"/>
            </w:pPr>
            <w:r>
              <w:t>51.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BF17" w14:textId="77777777" w:rsidR="005F1077" w:rsidRDefault="005F1077" w:rsidP="005402D3">
            <w:pPr>
              <w:spacing w:line="259" w:lineRule="auto"/>
            </w:pPr>
            <w:r>
              <w:t xml:space="preserve">Согнул дальнюю от себя ногу пострадавшего в колене поставил </w:t>
            </w:r>
            <w:proofErr w:type="spellStart"/>
            <w:r>
              <w:t>еѐ</w:t>
            </w:r>
            <w:proofErr w:type="spellEnd"/>
            <w:r>
              <w:t xml:space="preserve"> с опорой на стопу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AFD5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D91249A" wp14:editId="3B644D43">
                  <wp:extent cx="606425" cy="172085"/>
                  <wp:effectExtent l="0" t="0" r="0" b="0"/>
                  <wp:docPr id="1982228653" name="Рисунок 3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6DD1535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1945" w14:textId="77777777" w:rsidR="005F1077" w:rsidRDefault="005F1077" w:rsidP="005402D3">
            <w:pPr>
              <w:spacing w:line="259" w:lineRule="auto"/>
            </w:pPr>
            <w:r>
              <w:t>52.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C6F" w14:textId="77777777" w:rsidR="005F1077" w:rsidRDefault="005F1077" w:rsidP="005402D3">
            <w:pPr>
              <w:spacing w:line="259" w:lineRule="auto"/>
            </w:pPr>
            <w:r>
              <w:t xml:space="preserve">Повернул пострадавшего на себя, надавив на колено согнутой ноги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52ED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49539225" wp14:editId="13A4FC00">
                  <wp:extent cx="606425" cy="172085"/>
                  <wp:effectExtent l="0" t="0" r="0" b="0"/>
                  <wp:docPr id="1491349459" name="Рисунок 3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62E12789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5431" w14:textId="77777777" w:rsidR="005F1077" w:rsidRDefault="005F1077" w:rsidP="005402D3">
            <w:pPr>
              <w:spacing w:line="259" w:lineRule="auto"/>
            </w:pPr>
            <w:r>
              <w:t>53.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FA4" w14:textId="77777777" w:rsidR="005F1077" w:rsidRDefault="005F1077" w:rsidP="005402D3">
            <w:pPr>
              <w:spacing w:line="259" w:lineRule="auto"/>
            </w:pPr>
            <w:r>
              <w:t xml:space="preserve">Подтянул ногу, лежащую сверху, ближе к животу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3099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FCA07B7" wp14:editId="7B3DF9CC">
                  <wp:extent cx="606425" cy="172085"/>
                  <wp:effectExtent l="0" t="0" r="0" b="0"/>
                  <wp:docPr id="157174239" name="Рисунок 3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DCF8784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9752" w14:textId="77777777" w:rsidR="005F1077" w:rsidRDefault="005F1077" w:rsidP="005402D3">
            <w:pPr>
              <w:spacing w:line="259" w:lineRule="auto"/>
            </w:pPr>
            <w:r>
              <w:t>54.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1BD9" w14:textId="77777777" w:rsidR="005F1077" w:rsidRDefault="005F1077" w:rsidP="005402D3">
            <w:pPr>
              <w:spacing w:line="259" w:lineRule="auto"/>
            </w:pPr>
            <w:r>
              <w:t xml:space="preserve">Слегка запрокинул голову пострадавшего для открытия дыхательных путей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45CC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95EE32A" wp14:editId="0BEF6D3A">
                  <wp:extent cx="606425" cy="172085"/>
                  <wp:effectExtent l="0" t="0" r="0" b="0"/>
                  <wp:docPr id="1423239651" name="Рисунок 3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875B51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95B6" w14:textId="77777777" w:rsidR="005F1077" w:rsidRDefault="005F1077" w:rsidP="005402D3">
            <w:pPr>
              <w:spacing w:line="259" w:lineRule="auto"/>
            </w:pPr>
            <w:r>
              <w:t>55.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6140" w14:textId="77777777" w:rsidR="005F1077" w:rsidRDefault="005F1077" w:rsidP="005402D3">
            <w:pPr>
              <w:spacing w:line="259" w:lineRule="auto"/>
            </w:pPr>
            <w:r>
              <w:t xml:space="preserve">Проверил признаки дыхания у пострадавшего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B0EF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6763A85" wp14:editId="0BDF2DDF">
                  <wp:extent cx="606425" cy="172085"/>
                  <wp:effectExtent l="0" t="0" r="0" b="0"/>
                  <wp:docPr id="772200425" name="Рисунок 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27A0B27C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EFC6" w14:textId="77777777" w:rsidR="005F1077" w:rsidRDefault="005F1077" w:rsidP="005402D3">
            <w:pPr>
              <w:spacing w:line="259" w:lineRule="auto"/>
              <w:ind w:left="6"/>
              <w:jc w:val="center"/>
            </w:pP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81C2" w14:textId="77777777" w:rsidR="005F1077" w:rsidRDefault="005F1077" w:rsidP="005402D3">
            <w:pPr>
              <w:spacing w:line="259" w:lineRule="auto"/>
            </w:pPr>
            <w:r w:rsidRPr="00FB2D60">
              <w:rPr>
                <w:i/>
              </w:rPr>
              <w:t>Нерегламентированные и небезопасные действия: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A8A6" w14:textId="77777777" w:rsidR="005F1077" w:rsidRDefault="005F1077" w:rsidP="005402D3">
            <w:pPr>
              <w:spacing w:line="259" w:lineRule="auto"/>
            </w:pPr>
            <w:r>
              <w:t xml:space="preserve"> </w:t>
            </w:r>
          </w:p>
        </w:tc>
      </w:tr>
      <w:tr w:rsidR="005F1077" w14:paraId="0E7FDDCA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224" w14:textId="77777777" w:rsidR="005F1077" w:rsidRDefault="005F1077" w:rsidP="005402D3">
            <w:pPr>
              <w:spacing w:line="259" w:lineRule="auto"/>
            </w:pPr>
            <w:r>
              <w:t>56.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D9C7" w14:textId="77777777" w:rsidR="005F1077" w:rsidRDefault="005F1077" w:rsidP="005402D3">
            <w:pPr>
              <w:spacing w:line="259" w:lineRule="auto"/>
            </w:pPr>
            <w:r>
              <w:t>Отсутствовали надавливания на грудную клетку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73F2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ED0AD15" wp14:editId="52651B8F">
                  <wp:extent cx="606425" cy="172085"/>
                  <wp:effectExtent l="0" t="0" r="0" b="0"/>
                  <wp:docPr id="35133202" name="Рисунок 3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3F979F3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3DD0" w14:textId="77777777" w:rsidR="005F1077" w:rsidRDefault="005F1077" w:rsidP="005402D3">
            <w:pPr>
              <w:spacing w:line="259" w:lineRule="auto"/>
            </w:pPr>
            <w:r>
              <w:t>57.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2D95" w14:textId="77777777" w:rsidR="005F1077" w:rsidRDefault="005F1077" w:rsidP="005402D3">
            <w:pPr>
              <w:spacing w:line="259" w:lineRule="auto"/>
            </w:pPr>
            <w:r>
              <w:t xml:space="preserve">Проводилась оценка пульса на сонной артерии без оценки дыхания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5883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756A6484" wp14:editId="5A3C325E">
                  <wp:extent cx="606425" cy="172085"/>
                  <wp:effectExtent l="0" t="0" r="0" b="0"/>
                  <wp:docPr id="748179074" name="Рисунок 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86E9F17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2988" w14:textId="77777777" w:rsidR="005F1077" w:rsidRDefault="005F1077" w:rsidP="005402D3">
            <w:pPr>
              <w:spacing w:line="259" w:lineRule="auto"/>
            </w:pPr>
            <w:r>
              <w:t>58.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2078" w14:textId="77777777" w:rsidR="005F1077" w:rsidRDefault="005F1077" w:rsidP="005402D3">
            <w:pPr>
              <w:spacing w:line="259" w:lineRule="auto"/>
            </w:pPr>
            <w:r>
              <w:t xml:space="preserve">Проводилась оценка пульса на лучевой и/или других периферических артериях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822B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2AA0AC85" wp14:editId="46AF9D8E">
                  <wp:extent cx="606425" cy="172085"/>
                  <wp:effectExtent l="0" t="0" r="0" b="0"/>
                  <wp:docPr id="1835477980" name="Рисунок 3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4EE1763B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E550" w14:textId="77777777" w:rsidR="005F1077" w:rsidRDefault="005F1077" w:rsidP="005402D3">
            <w:pPr>
              <w:spacing w:line="259" w:lineRule="auto"/>
            </w:pPr>
            <w:r>
              <w:t>59.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EB21" w14:textId="77777777" w:rsidR="005F1077" w:rsidRDefault="005F1077" w:rsidP="005402D3">
            <w:pPr>
              <w:spacing w:line="259" w:lineRule="auto"/>
            </w:pPr>
            <w:r>
              <w:t xml:space="preserve">Проводилась оценка неврологического статуса (проверка реакции зрачков на свет)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2C40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3D89B2D1" wp14:editId="26CAA1D8">
                  <wp:extent cx="606425" cy="172085"/>
                  <wp:effectExtent l="0" t="0" r="0" b="0"/>
                  <wp:docPr id="1978170302" name="Рисунок 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3849427E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8D40" w14:textId="77777777" w:rsidR="005F1077" w:rsidRDefault="005F1077" w:rsidP="005402D3">
            <w:pPr>
              <w:spacing w:line="259" w:lineRule="auto"/>
            </w:pPr>
            <w:r>
              <w:t>60.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A599" w14:textId="77777777" w:rsidR="005F1077" w:rsidRDefault="005F1077" w:rsidP="005402D3">
            <w:pPr>
              <w:spacing w:line="259" w:lineRule="auto"/>
            </w:pPr>
            <w:r>
              <w:t xml:space="preserve">Проводился поиск нерегламентированных приспособлений (платочков, бинтов, зеркальца, </w:t>
            </w:r>
            <w:proofErr w:type="spellStart"/>
            <w:r>
              <w:t>пѐрышка</w:t>
            </w:r>
            <w:proofErr w:type="spellEnd"/>
            <w:r>
              <w:t xml:space="preserve"> и т.п.)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8DCA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50DC4957" wp14:editId="1C1683CA">
                  <wp:extent cx="606425" cy="172085"/>
                  <wp:effectExtent l="0" t="0" r="0" b="0"/>
                  <wp:docPr id="879616545" name="Рисунок 3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10232B19" w14:textId="77777777" w:rsidTr="005402D3">
        <w:trPr>
          <w:trHeight w:val="4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B9E2" w14:textId="77777777" w:rsidR="005F1077" w:rsidRDefault="005F1077" w:rsidP="005402D3">
            <w:pPr>
              <w:spacing w:line="259" w:lineRule="auto"/>
            </w:pPr>
            <w:r>
              <w:t>61.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256" w14:textId="77777777" w:rsidR="005F1077" w:rsidRDefault="005F1077" w:rsidP="005402D3">
            <w:pPr>
              <w:spacing w:line="259" w:lineRule="auto"/>
            </w:pPr>
            <w:r>
              <w:t xml:space="preserve">Проводился сбор анамнеза, поиск медицинской документации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A1FC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07C35CF" wp14:editId="76AB1376">
                  <wp:extent cx="606425" cy="172085"/>
                  <wp:effectExtent l="0" t="0" r="0" b="0"/>
                  <wp:docPr id="650279565" name="Рисунок 3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789649CE" w14:textId="77777777" w:rsidTr="005402D3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CCC" w14:textId="77777777" w:rsidR="005F1077" w:rsidRDefault="005F1077" w:rsidP="005402D3">
            <w:pPr>
              <w:spacing w:line="259" w:lineRule="auto"/>
            </w:pPr>
            <w:r>
              <w:t>62.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93A" w14:textId="77777777" w:rsidR="005F1077" w:rsidRDefault="005F1077" w:rsidP="005402D3">
            <w:pPr>
              <w:spacing w:line="259" w:lineRule="auto"/>
            </w:pPr>
            <w:r>
              <w:t xml:space="preserve">Повернул пострадавшего «от себя»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F4C0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000C0B49" wp14:editId="7A5A563B">
                  <wp:extent cx="606425" cy="172085"/>
                  <wp:effectExtent l="0" t="0" r="0" b="0"/>
                  <wp:docPr id="239180281" name="Рисунок 3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  <w:tr w:rsidR="005F1077" w14:paraId="02FF7B7F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5ECB" w14:textId="77777777" w:rsidR="005F1077" w:rsidRDefault="005F1077" w:rsidP="005402D3">
            <w:pPr>
              <w:spacing w:line="259" w:lineRule="auto"/>
            </w:pPr>
            <w:r>
              <w:t>63.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6E6F" w14:textId="77777777" w:rsidR="005F1077" w:rsidRDefault="005F1077" w:rsidP="005402D3">
            <w:pPr>
              <w:spacing w:line="259" w:lineRule="auto"/>
            </w:pPr>
            <w:r>
              <w:t xml:space="preserve">Нарушил последовательность придания устойчивого бокового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63F" w14:textId="77777777" w:rsidR="005F1077" w:rsidRDefault="005F1077" w:rsidP="005402D3">
            <w:pPr>
              <w:spacing w:line="259" w:lineRule="auto"/>
              <w:ind w:right="86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19E4C76A" wp14:editId="2A6B8858">
                  <wp:extent cx="606425" cy="172085"/>
                  <wp:effectExtent l="0" t="0" r="0" b="0"/>
                  <wp:docPr id="1504872718" name="Рисунок 3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нет </w:t>
            </w:r>
          </w:p>
        </w:tc>
      </w:tr>
      <w:tr w:rsidR="005F1077" w14:paraId="3E03B843" w14:textId="77777777" w:rsidTr="005402D3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6D50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560D" w14:textId="77777777" w:rsidR="005F1077" w:rsidRDefault="005F1077" w:rsidP="005402D3">
            <w:pPr>
              <w:spacing w:line="259" w:lineRule="auto"/>
            </w:pPr>
            <w:r>
              <w:t xml:space="preserve">положения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636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683AECCB" w14:textId="77777777" w:rsidTr="005402D3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C998" w14:textId="77777777" w:rsidR="005F1077" w:rsidRDefault="005F1077" w:rsidP="005402D3">
            <w:pPr>
              <w:spacing w:line="259" w:lineRule="auto"/>
            </w:pPr>
            <w:r>
              <w:t>64.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B3D" w14:textId="77777777" w:rsidR="005F1077" w:rsidRDefault="005F1077" w:rsidP="005402D3">
            <w:pPr>
              <w:spacing w:line="259" w:lineRule="auto"/>
            </w:pPr>
            <w:r>
              <w:t xml:space="preserve">Отсутствовала проверка дыхания после придания устойчивого бокового положения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4D6C" w14:textId="77777777" w:rsidR="005F1077" w:rsidRDefault="005F1077" w:rsidP="005402D3">
            <w:pPr>
              <w:spacing w:line="259" w:lineRule="auto"/>
              <w:ind w:right="59"/>
              <w:jc w:val="right"/>
            </w:pPr>
            <w:r w:rsidRPr="008D6352">
              <w:rPr>
                <w:noProof/>
              </w:rPr>
              <w:drawing>
                <wp:inline distT="0" distB="0" distL="0" distR="0" wp14:anchorId="673DF537" wp14:editId="6E0AABBE">
                  <wp:extent cx="606425" cy="172085"/>
                  <wp:effectExtent l="0" t="0" r="0" b="0"/>
                  <wp:docPr id="211091915" name="Рисунок 3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</w:p>
        </w:tc>
      </w:tr>
    </w:tbl>
    <w:p w14:paraId="379B094E" w14:textId="77777777" w:rsidR="005F1077" w:rsidRDefault="005F1077" w:rsidP="005F1077">
      <w:pPr>
        <w:spacing w:line="259" w:lineRule="auto"/>
      </w:pPr>
      <w:r>
        <w:t xml:space="preserve"> </w:t>
      </w:r>
    </w:p>
    <w:p w14:paraId="51C0BBD8" w14:textId="77777777" w:rsidR="005F1077" w:rsidRPr="000C056A" w:rsidRDefault="005F1077" w:rsidP="005F1077">
      <w:pPr>
        <w:spacing w:after="160" w:line="259" w:lineRule="auto"/>
        <w:rPr>
          <w:b/>
          <w:bCs/>
        </w:rPr>
      </w:pPr>
      <w:r w:rsidRPr="000C056A">
        <w:rPr>
          <w:b/>
          <w:bCs/>
        </w:rPr>
        <w:t>Ситуация (сценарий):</w:t>
      </w:r>
      <w:r>
        <w:rPr>
          <w:b/>
          <w:bCs/>
        </w:rPr>
        <w:t xml:space="preserve"> </w:t>
      </w:r>
      <w:r>
        <w:t>Остановка дыхания и кровообращения у пострадавшего с их восстановлением после реанимационных мероприятий, сопровождающимся отсутствием сознания (в оснащении имеется автоматический наружный дефибриллятор; ритм, не подлежащий дефибрилляции)</w:t>
      </w:r>
    </w:p>
    <w:tbl>
      <w:tblPr>
        <w:tblW w:w="9573" w:type="dxa"/>
        <w:tblInd w:w="-108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984"/>
        <w:gridCol w:w="542"/>
      </w:tblGrid>
      <w:tr w:rsidR="005F1077" w14:paraId="6B875FCD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2462" w14:textId="77777777" w:rsidR="005F1077" w:rsidRDefault="005F1077" w:rsidP="005402D3">
            <w:pPr>
              <w:spacing w:after="60" w:line="259" w:lineRule="auto"/>
              <w:ind w:left="158"/>
            </w:pPr>
            <w:r w:rsidRPr="00FB2D60">
              <w:rPr>
                <w:b/>
              </w:rPr>
              <w:t xml:space="preserve">№ </w:t>
            </w:r>
          </w:p>
          <w:p w14:paraId="2FC7B86B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t xml:space="preserve">п/п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9B2B" w14:textId="664223A3" w:rsidR="005F1077" w:rsidRDefault="005F1077" w:rsidP="005402D3">
            <w:pPr>
              <w:spacing w:line="259" w:lineRule="auto"/>
              <w:ind w:right="3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03B" w14:textId="77777777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18A497FD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2BCA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C90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и при необходимости обеспечил безопасные условия для оказания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34FC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1" locked="0" layoutInCell="1" allowOverlap="1" wp14:anchorId="317A4044" wp14:editId="3A00343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06253839" name="Группа 3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9259836" name="Picture 1443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4900205" name="Picture 144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D6FF3" id="Группа 3997" o:spid="_x0000_s1026" style="position:absolute;margin-left:7.1pt;margin-top:-2.2pt;width:51.5pt;height:13.3pt;z-index:-2514749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/6fplgCAAAQ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443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">
                        <v:imagedata r:id="rId8" o:title=""/>
                      </v:shape>
                      <v:shape id="Picture 1443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78CE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D046DF4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8F3C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F832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Определил признаки жизни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525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75B3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687B5682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367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E05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02CB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1" locked="0" layoutInCell="1" allowOverlap="1" wp14:anchorId="34DFEEB5" wp14:editId="0DD56F9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00596766" name="Группа 3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3057397" name="Picture 144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6557175" name="Picture 144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0A9082" id="Группа 3995" o:spid="_x0000_s1026" style="position:absolute;margin-left:7.1pt;margin-top:-2.2pt;width:51.5pt;height:13.3pt;z-index:-2514739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bphMlTAgAAEg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447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">
                        <v:imagedata r:id="rId8" o:title=""/>
                      </v:shape>
                      <v:shape id="Picture 1447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1454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568380F" w14:textId="77777777" w:rsidTr="005402D3">
        <w:trPr>
          <w:trHeight w:val="3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AF63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3F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4ECE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1" locked="0" layoutInCell="1" allowOverlap="1" wp14:anchorId="5026EBE4" wp14:editId="0034633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338148" name="Группа 3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098526" name="Picture 144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0876611" name="Picture 1450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BEE74" id="Группа 3993" o:spid="_x0000_s1026" style="position:absolute;margin-left:7.1pt;margin-top:-2.2pt;width:51.5pt;height:13.3pt;z-index:-2514728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5Pd5DFICAAAP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49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">
                        <v:imagedata r:id="rId8" o:title=""/>
                      </v:shape>
                      <v:shape id="Picture 1450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0CF9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CA927AE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6260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EF4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Освободил грудную клетку пострадавшего от одежды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DD1BC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4608" behindDoc="1" locked="0" layoutInCell="1" allowOverlap="1" wp14:anchorId="74CF2991" wp14:editId="4A7A91C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0189424" name="Группа 3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384589" name="Picture 145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1337044" name="Picture 145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991E3" id="Группа 3991" o:spid="_x0000_s1026" style="position:absolute;margin-left:7.1pt;margin-top:-2.2pt;width:51.5pt;height:13.3pt;z-index:-2514718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SpCPlQAgAAEQ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452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">
                        <v:imagedata r:id="rId8" o:title=""/>
                      </v:shape>
                      <v:shape id="Picture 1452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3E9B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83D8312" w14:textId="77777777" w:rsidTr="005402D3">
        <w:trPr>
          <w:trHeight w:val="9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2C22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9B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Ладонь одной руки положил на лоб пострадавшего, двумя пальцами другой руки поднял подбородок пострадавшего и запрокинул голову, открывая дыхательные пути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6E2C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1" locked="0" layoutInCell="1" allowOverlap="1" wp14:anchorId="5B37F32F" wp14:editId="0C79352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14898914" name="Группа 3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2064388" name="Picture 1455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3702097" name="Picture 1455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6CE9D" id="Группа 3989" o:spid="_x0000_s1026" style="position:absolute;margin-left:7.1pt;margin-top:-2.2pt;width:51.5pt;height:13.3pt;z-index:-2514708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ccnh1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55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">
                        <v:imagedata r:id="rId8" o:title=""/>
                      </v:shape>
                      <v:shape id="Picture 1455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6D24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B5654AF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9DB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6B3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EE82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1" locked="0" layoutInCell="1" allowOverlap="1" wp14:anchorId="20F811C6" wp14:editId="67CEAA2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67831967" name="Группа 3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9159914" name="Picture 1458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7789177" name="Picture 145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80F47" id="Группа 3987" o:spid="_x0000_s1026" style="position:absolute;margin-left:7.1pt;margin-top:-2.2pt;width:51.5pt;height:13.3pt;z-index:-2514698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">
                      <v:shape id="Picture 1458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">
                        <v:imagedata r:id="rId8" o:title=""/>
                      </v:shape>
                      <v:shape id="Picture 1458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DFB1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F8E6461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8150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55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Оценивал наличие нормального дыхания не менее 7 и не более 10 секунд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9AB5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680" behindDoc="1" locked="0" layoutInCell="1" allowOverlap="1" wp14:anchorId="7E62701B" wp14:editId="2173C92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57069742" name="Группа 3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6048934" name="Picture 146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9276931" name="Picture 1461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E0043" id="Группа 3985" o:spid="_x0000_s1026" style="position:absolute;margin-left:7.1pt;margin-top:-2.2pt;width:51.5pt;height:13.3pt;z-index:-2514688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">
                      <v:shape id="Picture 1460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">
                        <v:imagedata r:id="rId8" o:title=""/>
                      </v:shape>
                      <v:shape id="Picture 1461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F94D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BEFE377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E0BD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841B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Вызвал скорую медицинскую помощь по алгоритму: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EAA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A099E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3EA3DA79" w14:textId="77777777" w:rsidTr="005402D3">
        <w:trPr>
          <w:trHeight w:val="3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29BE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2BE0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факт вызова бригады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BFFA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704" behindDoc="1" locked="0" layoutInCell="1" allowOverlap="1" wp14:anchorId="71F79A47" wp14:editId="42E684D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75997306" name="Группа 3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0420339" name="Picture 1466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4581005" name="Picture 1466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381CC" id="Группа 3983" o:spid="_x0000_s1026" style="position:absolute;margin-left:7.1pt;margin-top:-2.2pt;width:51.5pt;height:13.3pt;z-index:-2514677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N3wU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466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">
                        <v:imagedata r:id="rId8" o:title=""/>
                      </v:shape>
                      <v:shape id="Picture 1466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B63E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841BEC2" w14:textId="77777777" w:rsidTr="005402D3">
        <w:trPr>
          <w:trHeight w:val="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A16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2792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место (адрес) происшествия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0F41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1" locked="0" layoutInCell="1" allowOverlap="1" wp14:anchorId="2082E714" wp14:editId="58E79BD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24545996" name="Группа 3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0711548" name="Picture 1469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7150209" name="Picture 1469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7FBAD7" id="Группа 3981" o:spid="_x0000_s1026" style="position:absolute;margin-left:7.1pt;margin-top:-2.2pt;width:51.5pt;height:13.3pt;z-index:-2514667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3zP/tF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69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">
                        <v:imagedata r:id="rId8" o:title=""/>
                      </v:shape>
                      <v:shape id="Picture 1469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1E1D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1142F67" w14:textId="77777777" w:rsidTr="005402D3">
        <w:trPr>
          <w:trHeight w:val="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0786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AA5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количество пострадавших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B6A4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1" locked="0" layoutInCell="1" allowOverlap="1" wp14:anchorId="485376EE" wp14:editId="450655C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09913404" name="Группа 3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2539238" name="Picture 147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8628764" name="Picture 147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E30B7" id="Группа 3979" o:spid="_x0000_s1026" style="position:absolute;margin-left:7.1pt;margin-top:-2.2pt;width:51.5pt;height:13.3pt;z-index:-2514657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2bve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72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">
                        <v:imagedata r:id="rId8" o:title=""/>
                      </v:shape>
                      <v:shape id="Picture 1472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8BC8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85114AD" w14:textId="77777777" w:rsidTr="005402D3">
        <w:trPr>
          <w:trHeight w:val="3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F09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1417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пол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5655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1776" behindDoc="1" locked="0" layoutInCell="1" allowOverlap="1" wp14:anchorId="1F15EB3F" wp14:editId="26EE809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86648056" name="Группа 3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655317" name="Picture 1475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3044974" name="Picture 147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AFEE6" id="Группа 3977" o:spid="_x0000_s1026" style="position:absolute;margin-left:7.1pt;margin-top:-2.2pt;width:51.5pt;height:13.3pt;z-index:-2514647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/IY7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75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">
                        <v:imagedata r:id="rId8" o:title=""/>
                      </v:shape>
                      <v:shape id="Picture 1475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D69C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F147962" w14:textId="77777777" w:rsidTr="005402D3">
        <w:trPr>
          <w:trHeight w:val="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E897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E75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примерный возраст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5ACE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2800" behindDoc="1" locked="0" layoutInCell="1" allowOverlap="1" wp14:anchorId="26C7FD3E" wp14:editId="614B0BF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30719865" name="Группа 3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1115472" name="Picture 147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2595053" name="Picture 1478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F110AB" id="Группа 3975" o:spid="_x0000_s1026" style="position:absolute;margin-left:7.1pt;margin-top:-2.2pt;width:51.5pt;height:13.3pt;z-index:-2514636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cIY/c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478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">
                        <v:imagedata r:id="rId8" o:title=""/>
                      </v:shape>
                      <v:shape id="Picture 1478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644A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23A4D3A" w14:textId="77777777" w:rsidTr="005402D3">
        <w:trPr>
          <w:trHeight w:val="3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FB7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6487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>
              <w:t xml:space="preserve">состояние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648BE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824" behindDoc="1" locked="0" layoutInCell="1" allowOverlap="1" wp14:anchorId="1715DCEB" wp14:editId="3CC8D7F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62326702" name="Группа 3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491600" name="Picture 148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6408521" name="Picture 148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34778E" id="Группа 3973" o:spid="_x0000_s1026" style="position:absolute;margin-left:7.1pt;margin-top:-2.2pt;width:51.5pt;height:13.3pt;z-index:-2514626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Cegyt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481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">
                        <v:imagedata r:id="rId8" o:title=""/>
                      </v:shape>
                      <v:shape id="Picture 1481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14F4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1A29DCF" w14:textId="77777777" w:rsidTr="005402D3">
        <w:trPr>
          <w:trHeight w:val="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7107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F3E7" w14:textId="77777777" w:rsidR="005F1077" w:rsidRDefault="005F1077" w:rsidP="005402D3">
            <w:pPr>
              <w:spacing w:line="259" w:lineRule="auto"/>
              <w:ind w:left="468"/>
            </w:pPr>
            <w:r w:rsidRPr="00FB2D60">
              <w:rPr>
                <w:rFonts w:ascii="Segoe UI Symbol" w:eastAsia="Segoe UI Symbol" w:hAnsi="Segoe UI Symbol" w:cs="Segoe UI Symbol"/>
              </w:rPr>
              <w:t></w:t>
            </w:r>
            <w:r w:rsidRPr="00FB2D60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объѐм</w:t>
            </w:r>
            <w:proofErr w:type="spellEnd"/>
            <w:r>
              <w:t xml:space="preserve"> оказываемой помощи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EE75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848" behindDoc="1" locked="0" layoutInCell="1" allowOverlap="1" wp14:anchorId="00123291" wp14:editId="552AA69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88860165" name="Группа 3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3343221" name="Picture 148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688107" name="Picture 148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7F679C" id="Группа 3971" o:spid="_x0000_s1026" style="position:absolute;margin-left:7.1pt;margin-top:-2.2pt;width:51.5pt;height:13.3pt;z-index:-2514616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fEbu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484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">
                        <v:imagedata r:id="rId8" o:title=""/>
                      </v:shape>
                      <v:shape id="Picture 1485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EE42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47AD413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D42F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i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DB94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Подготовился к надавливаниям на грудную клетку: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881B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48E0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535A9650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DC34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A80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Встал на колени сбоку от пострадавшего, лицом к нему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D1F6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1" locked="0" layoutInCell="1" allowOverlap="1" wp14:anchorId="6046A8E1" wp14:editId="11C9B10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10015281" name="Группа 3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6982707" name="Picture 1489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3747247" name="Picture 1489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0B1D1" id="Группа 3969" o:spid="_x0000_s1026" style="position:absolute;margin-left:7.1pt;margin-top:-2.2pt;width:51.5pt;height:13.3pt;z-index:-2514606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TalZ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489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">
                        <v:imagedata r:id="rId8" o:title=""/>
                      </v:shape>
                      <v:shape id="Picture 1489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9E2B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87BBD27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581F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E0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Основание ладони одной руки положил на центр грудной клетки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F8A8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6896" behindDoc="1" locked="0" layoutInCell="1" allowOverlap="1" wp14:anchorId="01994BF6" wp14:editId="7103DDD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31085385" name="Группа 3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1115675" name="Picture 149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623235" name="Picture 149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EB6E5" id="Группа 3967" o:spid="_x0000_s1026" style="position:absolute;margin-left:7.1pt;margin-top:-2.2pt;width:51.5pt;height:13.3pt;z-index:-2514595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43FCx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491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">
                        <v:imagedata r:id="rId8" o:title=""/>
                      </v:shape>
                      <v:shape id="Picture 1492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2D4D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6C69A1D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6FD6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98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Вторую ладонь положил на первую руку, захватив ее в замок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858E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7920" behindDoc="1" locked="0" layoutInCell="1" allowOverlap="1" wp14:anchorId="3C62EAF5" wp14:editId="39DC9AA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7140772" name="Группа 3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4289245" name="Picture 1495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5019010" name="Picture 1495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F9B9F" id="Группа 3965" o:spid="_x0000_s1026" style="position:absolute;margin-left:7.1pt;margin-top:-2.2pt;width:51.5pt;height:13.3pt;z-index:-2514585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Llox2VwIAABI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495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">
                        <v:imagedata r:id="rId8" o:title=""/>
                      </v:shape>
                      <v:shape id="Picture 1495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814E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9BAE69D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2D37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94A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Осуществил надавливания на грудину пострадавшего: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BCB5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4E967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708057A6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8D7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27D9" w14:textId="77777777" w:rsidR="005F1077" w:rsidRDefault="005F1077" w:rsidP="005402D3">
            <w:pPr>
              <w:spacing w:line="259" w:lineRule="auto"/>
              <w:ind w:left="108"/>
            </w:pPr>
            <w:r>
              <w:t>Совершал 30 надавливаний подряд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57E3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8944" behindDoc="1" locked="0" layoutInCell="1" allowOverlap="1" wp14:anchorId="5F252CB0" wp14:editId="3030551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6280572" name="Группа 3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3526830" name="Picture 149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9434522" name="Picture 149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FBE86" id="Группа 3963" o:spid="_x0000_s1026" style="position:absolute;margin-left:7.1pt;margin-top:-2.2pt;width:51.5pt;height:13.3pt;z-index:-2514575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nBl2rUQIAABI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499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">
                        <v:imagedata r:id="rId8" o:title=""/>
                      </v:shape>
                      <v:shape id="Picture 1499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790F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47E837D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5CF1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30B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Держал руки перпендикулярно плоскости грудины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39C6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1" locked="0" layoutInCell="1" allowOverlap="1" wp14:anchorId="493D6EE8" wp14:editId="54D4976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35929109" name="Группа 3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9878085" name="Picture 150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0471606" name="Picture 150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85DDF" id="Группа 3961" o:spid="_x0000_s1026" style="position:absolute;margin-left:7.1pt;margin-top:-2.2pt;width:51.5pt;height:13.3pt;z-index:-2514565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+/R0FF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01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">
                        <v:imagedata r:id="rId8" o:title=""/>
                      </v:shape>
                      <v:shape id="Picture 1502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CC4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747D6FB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9E7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BBD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сгибал руки в локтях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B949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1" locked="0" layoutInCell="1" allowOverlap="1" wp14:anchorId="7AC1B53D" wp14:editId="7452EF6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50129745" name="Группа 3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0002800" name="Picture 150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6976322" name="Picture 150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F9937" id="Группа 3959" o:spid="_x0000_s1026" style="position:absolute;margin-left:7.1pt;margin-top:-2.2pt;width:51.5pt;height:13.3pt;z-index:-2514554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8zKDV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04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">
                        <v:imagedata r:id="rId8" o:title=""/>
                      </v:shape>
                      <v:shape id="Picture 1504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909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2C4D0DB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4B21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F2D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Отсчитывал надавливания вслух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E621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1" locked="0" layoutInCell="1" allowOverlap="1" wp14:anchorId="2CB72134" wp14:editId="0881993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27486092" name="Группа 3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277025" name="Picture 150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8176663" name="Picture 150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47438" id="Группа 3957" o:spid="_x0000_s1026" style="position:absolute;margin-left:7.1pt;margin-top:-2.2pt;width:51.5pt;height:13.3pt;z-index:-2514544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iJkl1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07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">
                        <v:imagedata r:id="rId8" o:title=""/>
                      </v:shape>
                      <v:shape id="Picture 1507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5345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3CB3472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3BB3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935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Выполнил вдохи искусственного дыхания: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6258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A5566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1B4AEEC1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E623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95B3" w14:textId="77777777" w:rsidR="005F1077" w:rsidRDefault="005F1077" w:rsidP="005402D3">
            <w:pPr>
              <w:spacing w:line="259" w:lineRule="auto"/>
              <w:ind w:left="108"/>
            </w:pPr>
            <w:r>
              <w:t>Использовал собственную специальную лицевую маску или лицевую пленку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FA45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3040" behindDoc="1" locked="0" layoutInCell="1" allowOverlap="1" wp14:anchorId="6EDEA359" wp14:editId="6E2D702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90362366" name="Группа 3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8118661" name="Picture 151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3607562" name="Picture 151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1C42F" id="Группа 3955" o:spid="_x0000_s1026" style="position:absolute;margin-left:7.1pt;margin-top:-2.2pt;width:51.5pt;height:13.3pt;z-index:-2514534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ylDD0UQIAABI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511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">
                        <v:imagedata r:id="rId8" o:title=""/>
                      </v:shape>
                      <v:shape id="Picture 1512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116F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0675B4B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209B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083" w14:textId="77777777" w:rsidR="005F1077" w:rsidRDefault="005F1077" w:rsidP="005402D3">
            <w:pPr>
              <w:spacing w:line="259" w:lineRule="auto"/>
              <w:ind w:left="108"/>
            </w:pPr>
            <w:r>
              <w:t>Ладонь одной руки положил на лоб пострадавшего</w:t>
            </w:r>
            <w:r w:rsidRPr="00FB2D60">
              <w:rPr>
                <w:b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C95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1" locked="0" layoutInCell="1" allowOverlap="1" wp14:anchorId="6034C536" wp14:editId="637E8D3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38540921" name="Группа 3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8163" name="Picture 151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5709537" name="Picture 151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7530D7" id="Группа 3953" o:spid="_x0000_s1026" style="position:absolute;margin-left:7.1pt;margin-top:-2.2pt;width:51.5pt;height:13.3pt;z-index:-2514524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t346FUQIAAA8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514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">
                        <v:imagedata r:id="rId8" o:title=""/>
                      </v:shape>
                      <v:shape id="Picture 1514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0AD5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5323432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20EB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49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627B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088" behindDoc="1" locked="0" layoutInCell="1" allowOverlap="1" wp14:anchorId="08FD818E" wp14:editId="005FEBF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26238088" name="Группа 3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3012654" name="Picture 151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6983292" name="Picture 151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E0FEBB" id="Группа 3951" o:spid="_x0000_s1026" style="position:absolute;margin-left:7.1pt;margin-top:-2.2pt;width:51.5pt;height:13.3pt;z-index:-2514513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ZpSzD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517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">
                        <v:imagedata r:id="rId8" o:title=""/>
                      </v:shape>
                      <v:shape id="Picture 1517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D8C0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F4407A6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56FB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957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Запрокинул голову пострадавшего, освобождая дыхательные пути, и сделал свой нормальный вдох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54F4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1" locked="0" layoutInCell="1" allowOverlap="1" wp14:anchorId="7AED4D15" wp14:editId="7CB3085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0133964" name="Группа 3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0193748" name="Picture 1519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6468609" name="Picture 1520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8499E9" id="Группа 3949" o:spid="_x0000_s1026" style="position:absolute;margin-left:7.1pt;margin-top:-2.2pt;width:51.5pt;height:13.3pt;z-index:-2514503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9r2Ax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19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">
                        <v:imagedata r:id="rId8" o:title=""/>
                      </v:shape>
                      <v:shape id="Picture 1520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00F9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1FE650AF" w14:textId="77777777" w:rsidR="005F1077" w:rsidRDefault="005F1077" w:rsidP="005F1077">
      <w:pPr>
        <w:spacing w:line="259" w:lineRule="auto"/>
        <w:ind w:left="-1702" w:right="250"/>
      </w:pPr>
    </w:p>
    <w:tbl>
      <w:tblPr>
        <w:tblW w:w="9573" w:type="dxa"/>
        <w:tblInd w:w="-108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488"/>
        <w:gridCol w:w="984"/>
        <w:gridCol w:w="542"/>
      </w:tblGrid>
      <w:tr w:rsidR="005F1077" w14:paraId="789C3B5E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1A45" w14:textId="77777777" w:rsidR="005F1077" w:rsidRDefault="005F1077" w:rsidP="005402D3">
            <w:pPr>
              <w:spacing w:line="259" w:lineRule="auto"/>
              <w:ind w:left="108"/>
            </w:pPr>
            <w:r>
              <w:t>26.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AF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Двумя пальцами руки, расположенной на лбу, зажал нос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F267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7136" behindDoc="1" locked="0" layoutInCell="1" allowOverlap="1" wp14:anchorId="7B54584E" wp14:editId="6DCCB30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6061185" name="Группа 3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7817044" name="Picture 152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6082486" name="Picture 152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5EB9EA" id="Группа 3947" o:spid="_x0000_s1026" style="position:absolute;margin-left:7.1pt;margin-top:-2.2pt;width:51.5pt;height:13.3pt;z-index:-2514493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">
                      <v:shape id="Picture 1526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">
                        <v:imagedata r:id="rId8" o:title=""/>
                      </v:shape>
                      <v:shape id="Picture 1526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283F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977CA2D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734C" w14:textId="77777777" w:rsidR="005F1077" w:rsidRDefault="005F1077" w:rsidP="005402D3">
            <w:pPr>
              <w:spacing w:line="259" w:lineRule="auto"/>
              <w:ind w:left="108"/>
            </w:pPr>
            <w:r>
              <w:t>27.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ECE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Произвел выдох в дыхательные пути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2EA0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1" locked="0" layoutInCell="1" allowOverlap="1" wp14:anchorId="60FCF5C6" wp14:editId="636D8BD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13200413" name="Группа 3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3071724" name="Picture 1529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9456775" name="Picture 1529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9F2F9" id="Группа 3945" o:spid="_x0000_s1026" style="position:absolute;margin-left:7.1pt;margin-top:-2.2pt;width:51.5pt;height:13.3pt;z-index:-2514483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">
                      <v:shape id="Picture 1529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">
                        <v:imagedata r:id="rId8" o:title=""/>
                      </v:shape>
                      <v:shape id="Picture 1529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A107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0136AF8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BDF" w14:textId="77777777" w:rsidR="005F1077" w:rsidRDefault="005F1077" w:rsidP="005402D3">
            <w:pPr>
              <w:spacing w:line="259" w:lineRule="auto"/>
              <w:ind w:left="108"/>
            </w:pPr>
            <w:r>
              <w:t>28.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369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Продолжая поддерживать проходимость дыхательных путей, разжал нос, убрал свои губы ото рта пострадавшего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30AC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9184" behindDoc="1" locked="0" layoutInCell="1" allowOverlap="1" wp14:anchorId="7C9B7C71" wp14:editId="7401EF1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89953555" name="Группа 3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81892" name="Picture 153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2609706" name="Picture 153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6D18F" id="Группа 3943" o:spid="_x0000_s1026" style="position:absolute;margin-left:7.1pt;margin-top:-2.2pt;width:51.5pt;height:13.3pt;z-index:-2514472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z1kDpTAgAAEA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31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">
                        <v:imagedata r:id="rId8" o:title=""/>
                      </v:shape>
                      <v:shape id="Picture 1532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08E6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C9C9550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815D" w14:textId="77777777" w:rsidR="005F1077" w:rsidRDefault="005F1077" w:rsidP="005402D3">
            <w:pPr>
              <w:spacing w:line="259" w:lineRule="auto"/>
              <w:ind w:left="108"/>
            </w:pPr>
            <w:r>
              <w:t>29.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9B6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Повторил выдох в дыхательные пути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ED3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0208" behindDoc="1" locked="0" layoutInCell="1" allowOverlap="1" wp14:anchorId="093F1351" wp14:editId="53D4AD9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12138249" name="Группа 3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1103780" name="Picture 153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282362" name="Picture 153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E17C7" id="Группа 3941" o:spid="_x0000_s1026" style="position:absolute;margin-left:7.1pt;margin-top:-2.2pt;width:51.5pt;height:13.3pt;z-index:-2514462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WwijUQIAABA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534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">
                        <v:imagedata r:id="rId8" o:title=""/>
                      </v:shape>
                      <v:shape id="Picture 1534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774E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A41E565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FE45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F98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Применение АНД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EE4F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22C7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62139BEC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24D6" w14:textId="77777777" w:rsidR="005F1077" w:rsidRDefault="005F1077" w:rsidP="005402D3">
            <w:pPr>
              <w:spacing w:line="259" w:lineRule="auto"/>
              <w:ind w:left="108"/>
            </w:pPr>
            <w:r>
              <w:t>30.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B1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Включил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FB95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1" locked="0" layoutInCell="1" allowOverlap="1" wp14:anchorId="211374C9" wp14:editId="0274061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63827763" name="Группа 3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551713" name="Picture 153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7114465" name="Picture 1538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CECFF" id="Группа 3939" o:spid="_x0000_s1026" style="position:absolute;margin-left:7.1pt;margin-top:-2.2pt;width:51.5pt;height:13.3pt;z-index:-2514452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jkO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38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">
                        <v:imagedata r:id="rId8" o:title=""/>
                      </v:shape>
                      <v:shape id="Picture 1538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607B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A5EA8EF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AAC4" w14:textId="77777777" w:rsidR="005F1077" w:rsidRDefault="005F1077" w:rsidP="005402D3">
            <w:pPr>
              <w:spacing w:line="259" w:lineRule="auto"/>
              <w:ind w:left="108"/>
            </w:pPr>
            <w:r>
              <w:t>31.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E89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наклеил электроды на грудную клетку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8867C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2256" behindDoc="1" locked="0" layoutInCell="1" allowOverlap="1" wp14:anchorId="381A1CE9" wp14:editId="5CD3E2D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9396737" name="Группа 3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7315042" name="Picture 154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3326964" name="Picture 1541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B406A" id="Группа 3937" o:spid="_x0000_s1026" style="position:absolute;margin-left:7.1pt;margin-top:-2.2pt;width:51.5pt;height:13.3pt;z-index:-2514442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mTOH1WAgAAEQ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540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">
                        <v:imagedata r:id="rId8" o:title=""/>
                      </v:shape>
                      <v:shape id="Picture 1541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C066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8181C13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BAE8" w14:textId="77777777" w:rsidR="005F1077" w:rsidRDefault="005F1077" w:rsidP="005402D3">
            <w:pPr>
              <w:spacing w:line="259" w:lineRule="auto"/>
              <w:ind w:left="108"/>
            </w:pPr>
            <w:r>
              <w:t>32.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273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Не прикасался к пострадавшему во время анализа АНД сердечного ритма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AD65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1" locked="0" layoutInCell="1" allowOverlap="1" wp14:anchorId="47B28542" wp14:editId="26AF1A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03934679" name="Группа 3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2330334" name="Picture 154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5800477" name="Picture 1543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7D3D25" id="Группа 3935" o:spid="_x0000_s1026" style="position:absolute;margin-left:7.1pt;margin-top:-2.2pt;width:51.5pt;height:13.3pt;z-index:-2514432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zWiG5TAgAAEg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43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">
                        <v:imagedata r:id="rId8" o:title=""/>
                      </v:shape>
                      <v:shape id="Picture 1543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CFF3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A07C804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F418" w14:textId="77777777" w:rsidR="005F1077" w:rsidRDefault="005F1077" w:rsidP="005402D3">
            <w:pPr>
              <w:spacing w:line="259" w:lineRule="auto"/>
              <w:ind w:left="108"/>
            </w:pPr>
            <w:r>
              <w:t>33.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BD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 команде АНД приступил к надавливаниям на грудную клетку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C98F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4304" behindDoc="1" locked="0" layoutInCell="1" allowOverlap="1" wp14:anchorId="2695C58E" wp14:editId="5AC8990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78498501" name="Группа 3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8571258" name="Picture 1545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1052116" name="Picture 1545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E85E5" id="Группа 3933" o:spid="_x0000_s1026" style="position:absolute;margin-left:7.1pt;margin-top:-2.2pt;width:51.5pt;height:13.3pt;z-index:-2514421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qDM/RQAgAAEg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545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">
                        <v:imagedata r:id="rId8" o:title=""/>
                      </v:shape>
                      <v:shape id="Picture 1545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52EF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4325E15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3F30" w14:textId="77777777" w:rsidR="005F1077" w:rsidRDefault="005F1077" w:rsidP="005402D3">
            <w:pPr>
              <w:spacing w:line="259" w:lineRule="auto"/>
              <w:ind w:left="108"/>
            </w:pPr>
            <w:r>
              <w:t>34.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01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Продолжил проводить СЛР в течение 2-х минут до следующей команды АНД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43B2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1" locked="0" layoutInCell="1" allowOverlap="1" wp14:anchorId="5CA35D1C" wp14:editId="0237E48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13533112" name="Группа 3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6412479" name="Picture 154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4956798" name="Picture 1548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4E4AE" id="Группа 3931" o:spid="_x0000_s1026" style="position:absolute;margin-left:7.1pt;margin-top:-2.2pt;width:51.5pt;height:13.3pt;z-index:-2514411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TuMCBVwIAABI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548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">
                        <v:imagedata r:id="rId8" o:title=""/>
                      </v:shape>
                      <v:shape id="Picture 1548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40F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8A3939C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2C5C" w14:textId="77777777" w:rsidR="005F1077" w:rsidRDefault="005F1077" w:rsidP="005402D3">
            <w:pPr>
              <w:spacing w:line="259" w:lineRule="auto"/>
              <w:ind w:left="58"/>
              <w:jc w:val="center"/>
            </w:pPr>
            <w:r w:rsidRPr="00FB2D60">
              <w:rPr>
                <w:b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25E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Показатели тренажера: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19E0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88999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359283A8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D091" w14:textId="77777777" w:rsidR="005F1077" w:rsidRDefault="005F1077" w:rsidP="005402D3">
            <w:pPr>
              <w:spacing w:line="259" w:lineRule="auto"/>
              <w:ind w:left="108"/>
            </w:pPr>
            <w:r>
              <w:t>35.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1F20" w14:textId="77777777" w:rsidR="005F1077" w:rsidRDefault="005F1077" w:rsidP="005402D3">
            <w:pPr>
              <w:spacing w:line="259" w:lineRule="auto"/>
              <w:ind w:left="108"/>
            </w:pPr>
            <w:r>
              <w:t>Адекватная глубина надавливаний (не менее 80%)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EB6E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6352" behindDoc="1" locked="0" layoutInCell="1" allowOverlap="1" wp14:anchorId="3546AAFE" wp14:editId="731AA29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61216189" name="Группа 3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7111629" name="Picture 155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7343740" name="Picture 1553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C3EAA" id="Группа 3929" o:spid="_x0000_s1026" style="position:absolute;margin-left:7.1pt;margin-top:-2.2pt;width:51.5pt;height:13.3pt;z-index:-2514401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">
                      <v:shape id="Picture 1552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">
                        <v:imagedata r:id="rId8" o:title=""/>
                      </v:shape>
                      <v:shape id="Picture 1553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CE46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202BCE7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7C4" w14:textId="77777777" w:rsidR="005F1077" w:rsidRDefault="005F1077" w:rsidP="005402D3">
            <w:pPr>
              <w:spacing w:line="259" w:lineRule="auto"/>
              <w:ind w:left="108"/>
            </w:pPr>
            <w:r>
              <w:t>36.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4BD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Адекватное положение рук при надавливаниях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41E3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7376" behindDoc="1" locked="0" layoutInCell="1" allowOverlap="1" wp14:anchorId="5FDCADA2" wp14:editId="2FFE08F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8151727" name="Группа 3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1365516" name="Picture 1555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0316725" name="Picture 1555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55C89" id="Группа 3927" o:spid="_x0000_s1026" style="position:absolute;margin-left:7.1pt;margin-top:-2.2pt;width:51.5pt;height:13.3pt;z-index:-2514391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sN15F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55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">
                        <v:imagedata r:id="rId8" o:title=""/>
                      </v:shape>
                      <v:shape id="Picture 1555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81D2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EC13252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C70E" w14:textId="77777777" w:rsidR="005F1077" w:rsidRDefault="005F1077" w:rsidP="005402D3">
            <w:pPr>
              <w:spacing w:line="259" w:lineRule="auto"/>
              <w:ind w:left="108"/>
            </w:pPr>
            <w:r>
              <w:t>37.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357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Полное расправление грудной клетки после каждого надавливания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9AD6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8400" behindDoc="1" locked="0" layoutInCell="1" allowOverlap="1" wp14:anchorId="3FAB3297" wp14:editId="25C0A78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7635885" name="Группа 3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909013" name="Picture 155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2023488" name="Picture 155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0CA4B" id="Группа 3925" o:spid="_x0000_s1026" style="position:absolute;margin-left:7.1pt;margin-top:-2.2pt;width:51.5pt;height:13.3pt;z-index:-2514380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">
                      <v:shape id="Picture 1557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">
                        <v:imagedata r:id="rId8" o:title=""/>
                      </v:shape>
                      <v:shape id="Picture 1558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D674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4C4EA79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2790" w14:textId="77777777" w:rsidR="005F1077" w:rsidRDefault="005F1077" w:rsidP="005402D3">
            <w:pPr>
              <w:spacing w:line="259" w:lineRule="auto"/>
              <w:ind w:left="108"/>
            </w:pPr>
            <w:r>
              <w:t>38.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ACD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Адекватная частота надавливаний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A3CFA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9424" behindDoc="1" locked="0" layoutInCell="1" allowOverlap="1" wp14:anchorId="6AE84D6B" wp14:editId="6CEEFE7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22571587" name="Группа 3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8556109" name="Picture 1560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0480159" name="Picture 1560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7ACA70" id="Группа 3923" o:spid="_x0000_s1026" style="position:absolute;margin-left:7.1pt;margin-top:-2.2pt;width:51.5pt;height:13.3pt;z-index:-2514370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l3p0RUQIAABI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560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">
                        <v:imagedata r:id="rId8" o:title=""/>
                      </v:shape>
                      <v:shape id="Picture 1560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2207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4814F76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EB10" w14:textId="77777777" w:rsidR="005F1077" w:rsidRDefault="005F1077" w:rsidP="005402D3">
            <w:pPr>
              <w:spacing w:line="259" w:lineRule="auto"/>
              <w:ind w:left="108"/>
            </w:pPr>
            <w:r>
              <w:t>39.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D1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Адекватный </w:t>
            </w:r>
            <w:proofErr w:type="spellStart"/>
            <w:r>
              <w:t>объѐм</w:t>
            </w:r>
            <w:proofErr w:type="spellEnd"/>
            <w:r>
              <w:t xml:space="preserve"> вдохов искусственного дыхания (не менее 80%)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7056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0448" behindDoc="1" locked="0" layoutInCell="1" allowOverlap="1" wp14:anchorId="27A56ADC" wp14:editId="100139F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8646939" name="Группа 3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4733784" name="Picture 156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1111324" name="Picture 156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79473" id="Группа 3921" o:spid="_x0000_s1026" style="position:absolute;margin-left:7.1pt;margin-top:-2.2pt;width:51.5pt;height:13.3pt;z-index:-2514360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bumNhTAgAAEA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62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">
                        <v:imagedata r:id="rId8" o:title=""/>
                      </v:shape>
                      <v:shape id="Picture 1563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63DE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7E18EFD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078" w14:textId="77777777" w:rsidR="005F1077" w:rsidRDefault="005F1077" w:rsidP="005402D3">
            <w:pPr>
              <w:spacing w:line="259" w:lineRule="auto"/>
              <w:ind w:left="58"/>
              <w:jc w:val="center"/>
            </w:pP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3D2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 xml:space="preserve">Придание устойчивого бокового положения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3036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5CFCC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90AE4E6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5D7E" w14:textId="77777777" w:rsidR="005F1077" w:rsidRDefault="005F1077" w:rsidP="005402D3">
            <w:pPr>
              <w:spacing w:line="259" w:lineRule="auto"/>
              <w:ind w:left="108"/>
            </w:pPr>
            <w:r>
              <w:t>40.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A5F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Осторожно встряхнул пострадавшего за плечи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D732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1472" behindDoc="1" locked="0" layoutInCell="1" allowOverlap="1" wp14:anchorId="1A1A5E01" wp14:editId="0094FD9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91455000" name="Группа 3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0263972" name="Picture 156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228133" name="Picture 156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E6C04" id="Группа 3919" o:spid="_x0000_s1026" style="position:absolute;margin-left:7.1pt;margin-top:-2.2pt;width:51.5pt;height:13.3pt;z-index:-2514350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00Xej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6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">
                        <v:imagedata r:id="rId8" o:title=""/>
                      </v:shape>
                      <v:shape id="Picture 156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7A67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9A2D6EF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1D14" w14:textId="77777777" w:rsidR="005F1077" w:rsidRDefault="005F1077" w:rsidP="005402D3">
            <w:pPr>
              <w:spacing w:line="259" w:lineRule="auto"/>
              <w:ind w:left="108"/>
            </w:pPr>
            <w:r>
              <w:t>41.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53B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Громко обратился к нему: «Вам нужна помощь?»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C904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2496" behindDoc="1" locked="0" layoutInCell="1" allowOverlap="1" wp14:anchorId="6ED170A8" wp14:editId="73DBBEF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23823984" name="Группа 3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0478075" name="Picture 1569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7704092" name="Picture 1570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13284" id="Группа 3917" o:spid="_x0000_s1026" style="position:absolute;margin-left:7.1pt;margin-top:-2.2pt;width:51.5pt;height:13.3pt;z-index:-2514339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uoRVV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569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">
                        <v:imagedata r:id="rId8" o:title=""/>
                      </v:shape>
                      <v:shape id="Picture 1570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9183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A6366AF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90AD" w14:textId="77777777" w:rsidR="005F1077" w:rsidRDefault="005F1077" w:rsidP="005402D3">
            <w:pPr>
              <w:spacing w:line="259" w:lineRule="auto"/>
              <w:ind w:left="108"/>
            </w:pPr>
            <w:r>
              <w:t>42.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E5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Ладонь одной руки положил на лоб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F1DF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3520" behindDoc="1" locked="0" layoutInCell="1" allowOverlap="1" wp14:anchorId="5039D854" wp14:editId="562CFD2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739807685" name="Группа 3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6861516" name="Picture 157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4505129" name="Picture 1572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622EB" id="Группа 3915" o:spid="_x0000_s1026" style="position:absolute;margin-left:7.1pt;margin-top:-2.2pt;width:51.5pt;height:13.3pt;z-index:-2514329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tdWgF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572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">
                        <v:imagedata r:id="rId8" o:title=""/>
                      </v:shape>
                      <v:shape id="Picture 1572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D633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B396B70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22B" w14:textId="77777777" w:rsidR="005F1077" w:rsidRDefault="005F1077" w:rsidP="005402D3">
            <w:pPr>
              <w:spacing w:line="259" w:lineRule="auto"/>
              <w:ind w:left="108"/>
            </w:pPr>
            <w:r>
              <w:t>43.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071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Поднял подбородок пострадавшего двумя пальцами другой руки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C8EB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4544" behindDoc="1" locked="0" layoutInCell="1" allowOverlap="1" wp14:anchorId="16F9D8C8" wp14:editId="09FE28E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02435160" name="Группа 3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9201147" name="Picture 157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0014213" name="Picture 1575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141EE" id="Группа 3913" o:spid="_x0000_s1026" style="position:absolute;margin-left:7.1pt;margin-top:-2.2pt;width:51.5pt;height:13.3pt;z-index:-2514319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">
                      <v:shape id="Picture 1575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">
                        <v:imagedata r:id="rId8" o:title=""/>
                      </v:shape>
                      <v:shape id="Picture 1575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B0E1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EBCC618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006" w14:textId="77777777" w:rsidR="005F1077" w:rsidRDefault="005F1077" w:rsidP="005402D3">
            <w:pPr>
              <w:spacing w:line="259" w:lineRule="auto"/>
              <w:ind w:left="108"/>
            </w:pPr>
            <w:r>
              <w:t>44.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51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Запрокинул голову, открывая дыхательные пути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9446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5568" behindDoc="1" locked="0" layoutInCell="1" allowOverlap="1" wp14:anchorId="7674F5BE" wp14:editId="00047E9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48566967" name="Группа 3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4673017" name="Picture 157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5951397" name="Picture 1577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E879D9" id="Группа 3911" o:spid="_x0000_s1026" style="position:absolute;margin-left:7.1pt;margin-top:-2.2pt;width:51.5pt;height:13.3pt;z-index:-2514309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RuMyl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7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">
                        <v:imagedata r:id="rId8" o:title=""/>
                      </v:shape>
                      <v:shape id="Picture 157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0BDC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2EFF82A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1E9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45.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BA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Наклонился щекой и ухом ко рту и носу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E4959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6592" behindDoc="1" locked="0" layoutInCell="1" allowOverlap="1" wp14:anchorId="47788D51" wp14:editId="76D233F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77400730" name="Группа 3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5985499" name="Picture 158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4694883" name="Picture 158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0EE3B" id="Группа 3909" o:spid="_x0000_s1026" style="position:absolute;margin-left:7.1pt;margin-top:-2.2pt;width:51.5pt;height:13.3pt;z-index:-2514298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5Y/UH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580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">
                        <v:imagedata r:id="rId8" o:title=""/>
                      </v:shape>
                      <v:shape id="Picture 1580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0E50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EDCA20E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584C" w14:textId="77777777" w:rsidR="005F1077" w:rsidRDefault="005F1077" w:rsidP="005402D3">
            <w:pPr>
              <w:spacing w:line="259" w:lineRule="auto"/>
              <w:ind w:left="108"/>
            </w:pPr>
            <w:r>
              <w:t>46.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2ACF" w14:textId="77777777" w:rsidR="005F1077" w:rsidRDefault="005F1077" w:rsidP="005402D3">
            <w:pPr>
              <w:spacing w:line="259" w:lineRule="auto"/>
              <w:ind w:left="108" w:right="88"/>
            </w:pPr>
            <w:r>
              <w:t xml:space="preserve">Оценил наличие нормального дыхания в течение не менее 7 и не более 10 секунд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F20D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7616" behindDoc="1" locked="0" layoutInCell="1" allowOverlap="1" wp14:anchorId="791F923E" wp14:editId="4B3A51B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72140665" name="Группа 3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9334783" name="Picture 1582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056417" name="Picture 1583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A59CD" id="Группа 3907" o:spid="_x0000_s1026" style="position:absolute;margin-left:7.1pt;margin-top:-2.2pt;width:51.5pt;height:13.3pt;z-index:-2514288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J+RUVICAAAQ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82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">
                        <v:imagedata r:id="rId8" o:title=""/>
                      </v:shape>
                      <v:shape id="Picture 1583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AAEB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5D0F275" w14:textId="77777777" w:rsidTr="005402D3">
        <w:trPr>
          <w:trHeight w:val="64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C030" w14:textId="77777777" w:rsidR="005F1077" w:rsidRDefault="005F1077" w:rsidP="005402D3">
            <w:pPr>
              <w:spacing w:line="259" w:lineRule="auto"/>
              <w:ind w:left="108"/>
            </w:pPr>
            <w:r>
              <w:t>47.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C7C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Расположил ближнюю руку пострадавшего под прямым углом к его телу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A1A8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8640" behindDoc="1" locked="0" layoutInCell="1" allowOverlap="1" wp14:anchorId="175E3A7E" wp14:editId="14F6B92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36515910" name="Группа 3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3000900" name="Picture 1585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4849363" name="Picture 1586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BCF4C" id="Группа 3905" o:spid="_x0000_s1026" style="position:absolute;margin-left:7.1pt;margin-top:-2.2pt;width:51.5pt;height:13.3pt;z-index:-2514278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">
                      <v:shape id="Picture 1585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">
                        <v:imagedata r:id="rId8" o:title=""/>
                      </v:shape>
                      <v:shape id="Picture 1586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921C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1E55394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4A52" w14:textId="77777777" w:rsidR="005F1077" w:rsidRDefault="005F1077" w:rsidP="005402D3">
            <w:pPr>
              <w:spacing w:line="259" w:lineRule="auto"/>
              <w:ind w:left="108"/>
            </w:pPr>
            <w:r>
              <w:t>48.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123" w14:textId="77777777" w:rsidR="005F1077" w:rsidRDefault="005F1077" w:rsidP="005402D3">
            <w:pPr>
              <w:spacing w:line="259" w:lineRule="auto"/>
              <w:ind w:left="108"/>
            </w:pPr>
            <w:r>
              <w:t>Дальнюю руку пострадавшего приложил тыльной стороной ладони к противоположной щеке пострадавшего</w:t>
            </w:r>
            <w:r w:rsidRPr="00FB2D60">
              <w:rPr>
                <w:color w:val="0070C0"/>
              </w:rPr>
              <w:t xml:space="preserve"> 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A4AE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9664" behindDoc="1" locked="0" layoutInCell="1" allowOverlap="1" wp14:anchorId="582A1503" wp14:editId="6174F9F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96965006" name="Группа 3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7508525" name="Picture 1588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893438" name="Picture 1589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0DE8E" id="Группа 3903" o:spid="_x0000_s1026" style="position:absolute;margin-left:7.1pt;margin-top:-2.2pt;width:51.5pt;height:13.3pt;z-index:-2514268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+HyfDlgCAAAQ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588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">
                        <v:imagedata r:id="rId8" o:title=""/>
                      </v:shape>
                      <v:shape id="Picture 1589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903D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A5B4ACF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3401" w14:textId="77777777" w:rsidR="005F1077" w:rsidRDefault="005F1077" w:rsidP="005402D3">
            <w:pPr>
              <w:spacing w:line="259" w:lineRule="auto"/>
              <w:ind w:left="108"/>
            </w:pPr>
            <w:r>
              <w:t>49.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B8A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Согнул дальнюю от себя ногу пострадавшего в колене поставил </w:t>
            </w:r>
            <w:proofErr w:type="spellStart"/>
            <w:r>
              <w:t>еѐ</w:t>
            </w:r>
            <w:proofErr w:type="spellEnd"/>
            <w:r>
              <w:t xml:space="preserve"> с опорой на стопу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85BB4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0688" behindDoc="1" locked="0" layoutInCell="1" allowOverlap="1" wp14:anchorId="5FA7604F" wp14:editId="3326AB2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88966291" name="Группа 3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1106866" name="Picture 1591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1284491" name="Picture 159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588BA9" id="Группа 3901" o:spid="_x0000_s1026" style="position:absolute;margin-left:7.1pt;margin-top:-2.2pt;width:51.5pt;height:13.3pt;z-index:-2514257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5XwY1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91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">
                        <v:imagedata r:id="rId8" o:title=""/>
                      </v:shape>
                      <v:shape id="Picture 1591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2CB3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6960A7B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FC3" w14:textId="77777777" w:rsidR="005F1077" w:rsidRDefault="005F1077" w:rsidP="005402D3">
            <w:pPr>
              <w:spacing w:line="259" w:lineRule="auto"/>
              <w:ind w:left="108"/>
            </w:pPr>
            <w:r>
              <w:t>50.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08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Повернул пострадавшего на себя, надавив на колено согнутой ноги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277A8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1712" behindDoc="1" locked="0" layoutInCell="1" allowOverlap="1" wp14:anchorId="6D8041E4" wp14:editId="6C6CC26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30432999" name="Группа 3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9796357" name="Picture 159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7272051" name="Picture 159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996D4" id="Группа 3899" o:spid="_x0000_s1026" style="position:absolute;margin-left:7.1pt;margin-top:-2.2pt;width:51.5pt;height:13.3pt;z-index:-2514247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q3Fq1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94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">
                        <v:imagedata r:id="rId8" o:title=""/>
                      </v:shape>
                      <v:shape id="Picture 1594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55D3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CAD76C5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E222" w14:textId="77777777" w:rsidR="005F1077" w:rsidRDefault="005F1077" w:rsidP="005402D3">
            <w:pPr>
              <w:spacing w:line="259" w:lineRule="auto"/>
              <w:ind w:left="108"/>
            </w:pPr>
            <w:r>
              <w:t>51.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6D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Подтянул ногу, лежащую сверху, ближе к животу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94A5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1" locked="0" layoutInCell="1" allowOverlap="1" wp14:anchorId="236B1648" wp14:editId="5E427D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25061437" name="Группа 3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1562372" name="Picture 159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7697542" name="Picture 159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0868D" id="Группа 3897" o:spid="_x0000_s1026" style="position:absolute;margin-left:7.1pt;margin-top:-2.2pt;width:51.5pt;height:13.3pt;z-index:-2514237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vUl8ZWAgAAEg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596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">
                        <v:imagedata r:id="rId8" o:title=""/>
                      </v:shape>
                      <v:shape id="Picture 1597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5698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694F2DB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358A" w14:textId="77777777" w:rsidR="005F1077" w:rsidRDefault="005F1077" w:rsidP="005402D3">
            <w:pPr>
              <w:spacing w:line="259" w:lineRule="auto"/>
              <w:ind w:left="108"/>
            </w:pPr>
            <w:r>
              <w:t>52.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BE0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Слегка запрокинул голову пострадавшего для открытия дыхательных путей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31D03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3760" behindDoc="1" locked="0" layoutInCell="1" allowOverlap="1" wp14:anchorId="37D2C46C" wp14:editId="2BC6267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20756885" name="Группа 3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1215912" name="Picture 1599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3687800" name="Picture 1599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DC182" id="Группа 3895" o:spid="_x0000_s1026" style="position:absolute;margin-left:7.1pt;margin-top:-2.2pt;width:51.5pt;height:13.3pt;z-index:-2514227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CWpYVICAAAS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599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">
                        <v:imagedata r:id="rId8" o:title=""/>
                      </v:shape>
                      <v:shape id="Picture 1599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CC95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23982BE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BD1C" w14:textId="77777777" w:rsidR="005F1077" w:rsidRDefault="005F1077" w:rsidP="005402D3">
            <w:pPr>
              <w:spacing w:line="259" w:lineRule="auto"/>
              <w:ind w:left="108"/>
            </w:pPr>
            <w:r>
              <w:t>53.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B74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Проверил признаки дыхания у пострадавшего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741E2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6BBDBAA1" wp14:editId="68AD9CC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910186020" name="Группа 3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7827694" name="Picture 1601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7319950" name="Picture 160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A80ED7" id="Группа 3893" o:spid="_x0000_s1026" style="position:absolute;margin-left:7.1pt;margin-top:-2.2pt;width:51.5pt;height:13.3pt;z-index:-2514216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">
                      <v:shape id="Picture 1601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">
                        <v:imagedata r:id="rId8" o:title=""/>
                      </v:shape>
                      <v:shape id="Picture 1602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74BF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B491165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838" w14:textId="77777777" w:rsidR="005F1077" w:rsidRDefault="005F1077" w:rsidP="005402D3">
            <w:pPr>
              <w:spacing w:line="259" w:lineRule="auto"/>
              <w:ind w:left="58"/>
              <w:jc w:val="center"/>
            </w:pP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93FB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i/>
              </w:rPr>
              <w:t>Нерегламентированные и небезопасные действия: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8AA2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53758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19790014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537" w14:textId="77777777" w:rsidR="005F1077" w:rsidRDefault="005F1077" w:rsidP="005402D3">
            <w:pPr>
              <w:spacing w:line="259" w:lineRule="auto"/>
              <w:ind w:left="108"/>
            </w:pPr>
            <w:r>
              <w:t>54.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83E7" w14:textId="77777777" w:rsidR="005F1077" w:rsidRDefault="005F1077" w:rsidP="005402D3">
            <w:pPr>
              <w:spacing w:line="259" w:lineRule="auto"/>
              <w:ind w:left="108"/>
            </w:pPr>
            <w:r>
              <w:t>Отсутствовали надавливания на грудную клетку</w:t>
            </w:r>
            <w:r w:rsidRPr="00FB2D60">
              <w:rPr>
                <w:i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417BF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5808" behindDoc="1" locked="0" layoutInCell="1" allowOverlap="1" wp14:anchorId="6765A7CF" wp14:editId="41E39EA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2783403" name="Группа 3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9947138" name="Picture 160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0304315" name="Picture 160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AC31B" id="Группа 3891" o:spid="_x0000_s1026" style="position:absolute;margin-left:7.1pt;margin-top:-2.2pt;width:51.5pt;height:13.3pt;z-index:-2514206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">
                      <v:shape id="Picture 1605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">
                        <v:imagedata r:id="rId8" o:title=""/>
                      </v:shape>
                      <v:shape id="Picture 1606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FEAA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4BC5018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ADB8" w14:textId="77777777" w:rsidR="005F1077" w:rsidRDefault="005F1077" w:rsidP="005402D3">
            <w:pPr>
              <w:spacing w:line="259" w:lineRule="auto"/>
              <w:ind w:left="108"/>
            </w:pPr>
            <w:r>
              <w:t>55.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D5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сонной артерии без оценки дыхания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F7360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6832" behindDoc="1" locked="0" layoutInCell="1" allowOverlap="1" wp14:anchorId="5449EFBD" wp14:editId="337F10A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2471693" name="Группа 3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0847141" name="Picture 1608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240601" name="Picture 1608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79E3F" id="Группа 3889" o:spid="_x0000_s1026" style="position:absolute;margin-left:7.1pt;margin-top:-2.2pt;width:51.5pt;height:13.3pt;z-index:-2514196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fdA+hQAgAAEA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608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">
                        <v:imagedata r:id="rId8" o:title=""/>
                      </v:shape>
                      <v:shape id="Picture 1608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A2BB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CADE799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742D" w14:textId="77777777" w:rsidR="005F1077" w:rsidRDefault="005F1077" w:rsidP="005402D3">
            <w:pPr>
              <w:spacing w:line="259" w:lineRule="auto"/>
              <w:ind w:left="108"/>
            </w:pPr>
            <w:r>
              <w:t>56.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27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пульса на лучевой и/или других периферических артериях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13725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7856" behindDoc="1" locked="0" layoutInCell="1" allowOverlap="1" wp14:anchorId="2CAEE58F" wp14:editId="4CA9615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61957987" name="Группа 3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4613351" name="Picture 161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1261097" name="Picture 1614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6DB31" id="Группа 3887" o:spid="_x0000_s1026" style="position:absolute;margin-left:7.1pt;margin-top:-2.2pt;width:51.5pt;height:13.3pt;z-index:-2514186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S+UoV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614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">
                        <v:imagedata r:id="rId8" o:title=""/>
                      </v:shape>
                      <v:shape id="Picture 1614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D597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3E3A14B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A95B" w14:textId="77777777" w:rsidR="005F1077" w:rsidRDefault="005F1077" w:rsidP="005402D3">
            <w:pPr>
              <w:spacing w:line="259" w:lineRule="auto"/>
              <w:ind w:left="108"/>
            </w:pPr>
            <w:r>
              <w:t>57.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A8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Проводилась оценка неврологического статуса (проверка реакции зрачков на свет)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052E6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8880" behindDoc="1" locked="0" layoutInCell="1" allowOverlap="1" wp14:anchorId="1907F789" wp14:editId="61B00DB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32805224" name="Группа 3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3385811" name="Picture 16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2937617" name="Picture 161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9D919" id="Группа 3885" o:spid="_x0000_s1026" style="position:absolute;margin-left:7.1pt;margin-top:-2.2pt;width:51.5pt;height:13.3pt;z-index:-2514176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">
                      <v:shape id="Picture 1617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">
                        <v:imagedata r:id="rId8" o:title=""/>
                      </v:shape>
                      <v:shape id="Picture 1617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92F2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444F1D4" w14:textId="77777777" w:rsidTr="005402D3">
        <w:trPr>
          <w:trHeight w:val="6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B32F" w14:textId="77777777" w:rsidR="005F1077" w:rsidRDefault="005F1077" w:rsidP="005402D3">
            <w:pPr>
              <w:spacing w:line="259" w:lineRule="auto"/>
              <w:ind w:left="108"/>
            </w:pPr>
            <w:r>
              <w:t>58.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300" w14:textId="77777777" w:rsidR="005F1077" w:rsidRDefault="005F1077" w:rsidP="005402D3">
            <w:pPr>
              <w:spacing w:after="63" w:line="259" w:lineRule="auto"/>
              <w:ind w:left="108"/>
            </w:pPr>
            <w:r>
              <w:t xml:space="preserve">Проводился поиск нерегламентированных приспособлений </w:t>
            </w:r>
          </w:p>
          <w:p w14:paraId="5006311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(платочков, бинтов, зеркальца, </w:t>
            </w:r>
            <w:proofErr w:type="spellStart"/>
            <w:r>
              <w:t>пѐрышка</w:t>
            </w:r>
            <w:proofErr w:type="spellEnd"/>
            <w:r>
              <w:t xml:space="preserve"> и т.п.)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5509D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9904" behindDoc="1" locked="0" layoutInCell="1" allowOverlap="1" wp14:anchorId="3A0A5815" wp14:editId="39E1DF1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633291871" name="Группа 3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2398845" name="Picture 1619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6990519" name="Picture 1620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CCC14" id="Группа 3883" o:spid="_x0000_s1026" style="position:absolute;margin-left:7.1pt;margin-top:-2.2pt;width:51.5pt;height:13.3pt;z-index:-2514165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">
                      <v:shape id="Picture 1619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">
                        <v:imagedata r:id="rId8" o:title=""/>
                      </v:shape>
                      <v:shape id="Picture 1620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25F0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01B695C" w14:textId="77777777" w:rsidTr="005402D3">
        <w:trPr>
          <w:trHeight w:val="3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AC6" w14:textId="77777777" w:rsidR="005F1077" w:rsidRDefault="005F1077" w:rsidP="005402D3">
            <w:pPr>
              <w:spacing w:line="259" w:lineRule="auto"/>
              <w:ind w:left="108"/>
            </w:pPr>
            <w:r>
              <w:t>59.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FB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Проводился сбор анамнеза, поиск медицинской документации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45BC1" w14:textId="77777777" w:rsidR="005F1077" w:rsidRDefault="005F1077" w:rsidP="005402D3">
            <w:pPr>
              <w:spacing w:line="259" w:lineRule="auto"/>
              <w:ind w:right="3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2939524C" wp14:editId="171703A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-15875</wp:posOffset>
                      </wp:positionV>
                      <wp:extent cx="654050" cy="168910"/>
                      <wp:effectExtent l="0" t="0" r="0" b="2540"/>
                      <wp:wrapNone/>
                      <wp:docPr id="1504758448" name="Группа 3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1421863" name="Picture 1622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592782" name="Picture 162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07BDB" id="Группа 3881" o:spid="_x0000_s1026" style="position:absolute;margin-left:7.1pt;margin-top:-1.25pt;width:51.5pt;height:13.3pt;z-index:-2514155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">
                      <v:shape id="Picture 1622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">
                        <v:imagedata r:id="rId8" o:title=""/>
                      </v:shape>
                      <v:shape id="Picture 1622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0C0A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52AAA38" w14:textId="77777777" w:rsidTr="005402D3">
        <w:trPr>
          <w:trHeight w:val="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CC16" w14:textId="77777777" w:rsidR="005F1077" w:rsidRDefault="005F1077" w:rsidP="005402D3">
            <w:pPr>
              <w:spacing w:line="259" w:lineRule="auto"/>
              <w:ind w:left="108"/>
            </w:pPr>
            <w:r>
              <w:t>60.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D6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Повернул пострадавшего «от себя»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C58E7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1" locked="0" layoutInCell="1" allowOverlap="1" wp14:anchorId="68F2FF0B" wp14:editId="4D2F34B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62521253" name="Группа 3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9121465" name="Picture 162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1386453" name="Picture 162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808F5" id="Группа 3879" o:spid="_x0000_s1026" style="position:absolute;margin-left:7.1pt;margin-top:-2.2pt;width:51.5pt;height:13.3pt;z-index:-2514145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WoET1WAgAAEQ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624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">
                        <v:imagedata r:id="rId8" o:title=""/>
                      </v:shape>
                      <v:shape id="Picture 1625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B774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8E3A1A4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E343" w14:textId="77777777" w:rsidR="005F1077" w:rsidRDefault="005F1077" w:rsidP="005402D3">
            <w:pPr>
              <w:spacing w:line="259" w:lineRule="auto"/>
              <w:ind w:left="108"/>
            </w:pPr>
            <w:r>
              <w:t>61.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EA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Нарушил последовательность придания устойчивого бокового положения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F5BAFB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27073E82" wp14:editId="5BF5C0C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11866267" name="Группа 3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8616556" name="Picture 162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5142975" name="Picture 1627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FD0EC" id="Группа 3877" o:spid="_x0000_s1026" style="position:absolute;margin-left:7.1pt;margin-top:-2.2pt;width:51.5pt;height:13.3pt;z-index:-2514135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">
                      <v:shape id="Picture 1627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">
                        <v:imagedata r:id="rId8" o:title=""/>
                      </v:shape>
                      <v:shape id="Picture 1627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3064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7220431" w14:textId="77777777" w:rsidTr="005402D3">
        <w:trPr>
          <w:trHeight w:val="6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C2A2" w14:textId="77777777" w:rsidR="005F1077" w:rsidRDefault="005F1077" w:rsidP="005402D3">
            <w:pPr>
              <w:spacing w:line="259" w:lineRule="auto"/>
              <w:ind w:left="108"/>
            </w:pPr>
            <w:r>
              <w:t>62.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813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Отсутствовала проверка дыхания после придания устойчивого бокового положения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0F5F1" w14:textId="77777777" w:rsidR="005F1077" w:rsidRDefault="005F1077" w:rsidP="005402D3">
            <w:pPr>
              <w:spacing w:line="259" w:lineRule="auto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1" locked="0" layoutInCell="1" allowOverlap="1" wp14:anchorId="7DF0FA3D" wp14:editId="20BCEA9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6562432" name="Группа 3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1720993" name="Picture 163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9823326" name="Picture 1630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6CE2C" id="Группа 3875" o:spid="_x0000_s1026" style="position:absolute;margin-left:7.1pt;margin-top:-2.2pt;width:51.5pt;height:13.3pt;z-index:-2514124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">
                      <v:shape id="Picture 1630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">
                        <v:imagedata r:id="rId8" o:title=""/>
                      </v:shape>
                      <v:shape id="Picture 1630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80C0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4F07A6B0" w14:textId="77777777" w:rsidR="005F1077" w:rsidRDefault="005F1077" w:rsidP="005F1077">
      <w:pPr>
        <w:spacing w:line="259" w:lineRule="auto"/>
      </w:pPr>
      <w:r>
        <w:t xml:space="preserve"> </w:t>
      </w:r>
    </w:p>
    <w:p w14:paraId="73929470" w14:textId="77777777" w:rsidR="005F1077" w:rsidRDefault="005F1077" w:rsidP="005F1077">
      <w:pPr>
        <w:ind w:left="-5"/>
      </w:pPr>
      <w:r>
        <w:t>Внутривенная инъекция</w:t>
      </w:r>
    </w:p>
    <w:tbl>
      <w:tblPr>
        <w:tblW w:w="9347" w:type="dxa"/>
        <w:tblInd w:w="5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490"/>
        <w:gridCol w:w="890"/>
        <w:gridCol w:w="521"/>
      </w:tblGrid>
      <w:tr w:rsidR="005F1077" w14:paraId="16CA47B4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91C" w14:textId="77777777" w:rsidR="005F1077" w:rsidRDefault="005F1077" w:rsidP="005402D3">
            <w:pPr>
              <w:spacing w:after="19" w:line="259" w:lineRule="auto"/>
              <w:ind w:left="103"/>
            </w:pPr>
            <w:r w:rsidRPr="00FB2D60">
              <w:rPr>
                <w:b/>
              </w:rPr>
              <w:t xml:space="preserve">№ </w:t>
            </w:r>
          </w:p>
          <w:p w14:paraId="3F13FAB8" w14:textId="77777777" w:rsidR="005F1077" w:rsidRDefault="005F1077" w:rsidP="005402D3">
            <w:pPr>
              <w:spacing w:line="259" w:lineRule="auto"/>
              <w:ind w:left="50"/>
            </w:pPr>
            <w:r w:rsidRPr="00FB2D60">
              <w:rPr>
                <w:b/>
              </w:rPr>
              <w:t xml:space="preserve">п/п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C9F" w14:textId="43FBD255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06A" w14:textId="77777777" w:rsidR="005F1077" w:rsidRDefault="005F1077" w:rsidP="005402D3">
            <w:pPr>
              <w:spacing w:line="259" w:lineRule="auto"/>
              <w:jc w:val="center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7B6FCB32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8C05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8E8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Установил контакт с пациентом (поздоровался, представился, обозначил свою роль)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5D4C5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0A80D3EA" wp14:editId="1A273AE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667946828" name="Рисунок 3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0497C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 wp14:anchorId="5BBD575D" wp14:editId="6385AC13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52158359" name="Рисунок 3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4C9D82A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435D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068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Идентифицировал пациента (попросил пациента представиться, назвать возраст, сверил информацию с медицинской документацией)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418CD" w14:textId="77777777" w:rsidR="005F1077" w:rsidRDefault="005F1077" w:rsidP="005402D3">
            <w:pPr>
              <w:spacing w:line="259" w:lineRule="auto"/>
              <w:ind w:right="1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7F8FB88" wp14:editId="15D654E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-27305</wp:posOffset>
                      </wp:positionV>
                      <wp:extent cx="615950" cy="168910"/>
                      <wp:effectExtent l="0" t="0" r="0" b="2540"/>
                      <wp:wrapNone/>
                      <wp:docPr id="299270884" name="Группа 3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7992558" name="Picture 67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6074259" name="Picture 67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E7556" id="Группа 3871" o:spid="_x0000_s1026" style="position:absolute;margin-left:5.4pt;margin-top:-2.15pt;width:48.5pt;height:13.3pt;z-index:-251655168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">
                      <v:shape id="Picture 675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">
                        <v:imagedata r:id="rId8" o:title=""/>
                      </v:shape>
                      <v:shape id="Picture 6761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8588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849E768" w14:textId="77777777" w:rsidTr="005402D3">
        <w:trPr>
          <w:trHeight w:val="56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8CEA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B5B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Осведомился о самочувствии пациента, обратившись к нему по имени и отчеству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F021F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 wp14:anchorId="5A83896A" wp14:editId="1D410C6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2075729921" name="Рисунок 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1294B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 wp14:anchorId="20563D0B" wp14:editId="44EEEE84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20979146" name="Рисунок 3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DAE5B31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4D5B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E53" w14:textId="77777777" w:rsidR="005F1077" w:rsidRDefault="005F1077" w:rsidP="005402D3">
            <w:pPr>
              <w:spacing w:line="259" w:lineRule="auto"/>
              <w:ind w:left="108" w:right="94"/>
            </w:pPr>
            <w:r>
              <w:t xml:space="preserve">Спросил о наличии/отсутствии аллергических реакций в анамнезе и на вводимое лекарственное средство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BE011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 wp14:anchorId="26DC3000" wp14:editId="1C38AA6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865371553" name="Рисунок 3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FC4D0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 wp14:anchorId="33CDCEED" wp14:editId="054DFEE7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115664617" name="Рисунок 3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444EC5E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5BC4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68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наличии добровольного информированного согласия пациента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5FDEE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0" wp14:anchorId="750A4039" wp14:editId="38FE0D3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503194760" name="Рисунок 3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B7218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0" wp14:anchorId="5BBC9387" wp14:editId="1B2D6EBD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62197781" name="Рисунок 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4D1FD64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07C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2D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Обработал руки гигиеническим способом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530F6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0" wp14:anchorId="4C98F513" wp14:editId="26335AC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520485493" name="Рисунок 3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0BB4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0" wp14:anchorId="1FE09618" wp14:editId="288234E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22439766" name="Рисунок 3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25D1EE4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A8B0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4D1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Проверил соответствие медицинского оборудования утверждённым нормативам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04D96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0" wp14:anchorId="1F0A876B" wp14:editId="3EE66A2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220372967" name="Рисунок 3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D525B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0" wp14:anchorId="1AB70116" wp14:editId="2B1E27B7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86683420" name="Рисунок 3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D3FCC33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BC49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3D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Проверил соответствие лекарственных средств утвержденным нормативам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618D2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0" wp14:anchorId="2737969C" wp14:editId="2BCB238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131426760" name="Рисунок 3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2F3CD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0" wp14:anchorId="11B38008" wp14:editId="244FFDDF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74181368" name="Рисунок 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81406B8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A5D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9D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Набрал лекарственное средство в шприц в нужной дозировке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826D5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0" wp14:anchorId="69AD5B6E" wp14:editId="777A27A6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826322090" name="Рисунок 3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66F2E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0" wp14:anchorId="2A3B5875" wp14:editId="7A7862FB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29353911" name="Рисунок 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541683F" w14:textId="77777777" w:rsidTr="005402D3">
        <w:trPr>
          <w:trHeight w:val="28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C29F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185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Произвел смену иглы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EAB01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0" wp14:anchorId="14012487" wp14:editId="5048232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837052645" name="Рисунок 3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2F517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0" wp14:anchorId="454E52AC" wp14:editId="20469ED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31467221" name="Рисунок 3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1B17D86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FA26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65A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Наложил венозный жгут на среднюю треть плеча через ткань/салфетку/бинт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5E6C7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0" wp14:anchorId="20D26DD7" wp14:editId="7FC0BE0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525961522" name="Рисунок 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326BA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0" wp14:anchorId="1C3469B2" wp14:editId="18A15183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8604615" name="Рисунок 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CB0490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29E3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C9C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Дважды обработал место инъекции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DE3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0" wp14:anchorId="7E73C5F0" wp14:editId="06B2E90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842683819" name="Рисунок 3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00DB8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0" wp14:anchorId="79EF5837" wp14:editId="5DC91837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3218907" name="Рисунок 3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37CD75F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569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829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Снял жгут после получения доказательства нахождения иглы в вене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03666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0" wp14:anchorId="2F2EBA11" wp14:editId="7248614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510870913" name="Рисунок 3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3A278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0" wp14:anchorId="0570354F" wp14:editId="41D061E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30411647" name="Рисунок 3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1FE0FD8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210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B5B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Получил доказательство нахождения иглы в вене после снятия жгута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B5CD7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0" wp14:anchorId="3CCBA501" wp14:editId="20002D2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204527545" name="Рисунок 3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59912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0" wp14:anchorId="0DF31903" wp14:editId="69313662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37330186" name="Рисунок 3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998EFB3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62C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949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Ввел необходимый объем ЛС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95B0C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0" wp14:anchorId="78456B4F" wp14:editId="6B95B44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132706784" name="Рисунок 3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6B98C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0" wp14:anchorId="249086A7" wp14:editId="0DE6D568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84302491" name="Рисунок 3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36B32E" w14:textId="77777777" w:rsidTr="005402D3">
        <w:trPr>
          <w:trHeight w:val="28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693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95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состояния пациента во время введения ЛС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68DBC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0" wp14:anchorId="76456887" wp14:editId="3193CB3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326968347" name="Рисунок 3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851CC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0" wp14:anchorId="189E6949" wp14:editId="11B3962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05101641" name="Рисунок 3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A2A936B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F520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D1ED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утилизировал шприц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E29F8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0" wp14:anchorId="17F4215E" wp14:editId="02B916F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234645697" name="Рисунок 3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CE3C2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0" wp14:anchorId="17B81A30" wp14:editId="008829D2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29672556" name="Рисунок 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0AC044C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925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22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Наложил давящую повязку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30040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0" wp14:anchorId="57C92C1E" wp14:editId="4B3D0F7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911876324" name="Рисунок 3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D65EE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0" wp14:anchorId="496E8E69" wp14:editId="7146FBF6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89827962" name="Рисунок 3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44B565E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B139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AD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состояние пациента после введения ЛС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08993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0" wp14:anchorId="6B8CD1C2" wp14:editId="677792C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745436757" name="Рисунок 3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A7A1B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0" wp14:anchorId="0EAAEB61" wp14:editId="1C46E979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79907786" name="Рисунок 3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0778953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7F5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636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Сдал лоток на дезинфекцию и последующую стерилизацию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974FA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0" wp14:anchorId="0702B487" wp14:editId="58AA673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08899051" name="Рисунок 3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97483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0" wp14:anchorId="2612629E" wp14:editId="0383218A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879992534" name="Рисунок 3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21C3C71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6C9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EA7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Сообщил пациенту о необходимости снятия давящей повязки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ADCEF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0" wp14:anchorId="77679BC1" wp14:editId="133C1876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501757388" name="Рисунок 3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A8BA6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0" wp14:anchorId="11B0EBCE" wp14:editId="39B9429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67148246" name="Рисунок 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92D8824" w14:textId="77777777" w:rsidTr="005402D3">
        <w:trPr>
          <w:trHeight w:val="28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8C6C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EF1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Выбросил смотровые перчатки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C0A3F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0" wp14:anchorId="47CF7DEF" wp14:editId="391019C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520986686" name="Рисунок 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1DD24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0" wp14:anchorId="08311EB8" wp14:editId="02635DBF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597936235" name="Рисунок 3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58C767C" w14:textId="77777777" w:rsidTr="005402D3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B3A7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12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Обработал руки гигиеническим способом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4BAB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0" wp14:anchorId="07F48A88" wp14:editId="08F6E2B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1426492707" name="Рисунок 3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8C28D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0" wp14:anchorId="1F777D7B" wp14:editId="19FC8E96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49255682" name="Рисунок 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6D30C0B" w14:textId="77777777" w:rsidTr="005402D3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5607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25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Сделал отметку о выполненной манипуляции в медицинской документации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9F8C5" w14:textId="77777777" w:rsidR="005F1077" w:rsidRDefault="005F1077" w:rsidP="005402D3">
            <w:pPr>
              <w:spacing w:line="259" w:lineRule="auto"/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0" wp14:anchorId="46235790" wp14:editId="2975745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-27305</wp:posOffset>
                  </wp:positionV>
                  <wp:extent cx="237490" cy="168910"/>
                  <wp:effectExtent l="0" t="0" r="0" b="2540"/>
                  <wp:wrapNone/>
                  <wp:docPr id="559346161" name="Рисунок 3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94CC6" w14:textId="77777777" w:rsidR="005F1077" w:rsidRDefault="005F1077" w:rsidP="005402D3">
            <w:pPr>
              <w:spacing w:line="259" w:lineRule="auto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0" wp14:anchorId="2544AA72" wp14:editId="4B94E080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56303003" name="Рисунок 3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6981B9BE" w14:textId="77777777" w:rsidR="005F1077" w:rsidRDefault="005F1077" w:rsidP="005F1077">
      <w:pPr>
        <w:ind w:left="-5"/>
      </w:pPr>
    </w:p>
    <w:p w14:paraId="30BF8D42" w14:textId="77777777" w:rsidR="005F1077" w:rsidRDefault="005F1077" w:rsidP="005F1077">
      <w:pPr>
        <w:spacing w:after="5"/>
        <w:ind w:left="553" w:right="114" w:hanging="566"/>
      </w:pPr>
      <w:proofErr w:type="spellStart"/>
      <w:r>
        <w:t>Физикальное</w:t>
      </w:r>
      <w:proofErr w:type="spellEnd"/>
      <w:r>
        <w:t xml:space="preserve"> обследование ЖКТ</w:t>
      </w:r>
    </w:p>
    <w:p w14:paraId="3F9AF1A5" w14:textId="77777777" w:rsidR="005F1077" w:rsidRDefault="005F1077" w:rsidP="005F1077">
      <w:pPr>
        <w:spacing w:line="259" w:lineRule="auto"/>
        <w:ind w:left="569"/>
      </w:pPr>
      <w:r>
        <w:t xml:space="preserve"> </w:t>
      </w:r>
      <w:r>
        <w:rPr>
          <w:b/>
        </w:rPr>
        <w:t xml:space="preserve"> </w:t>
      </w:r>
    </w:p>
    <w:tbl>
      <w:tblPr>
        <w:tblW w:w="9573" w:type="dxa"/>
        <w:tblInd w:w="-106" w:type="dxa"/>
        <w:tblCellMar>
          <w:top w:w="9" w:type="dxa"/>
          <w:left w:w="101" w:type="dxa"/>
          <w:right w:w="19" w:type="dxa"/>
        </w:tblCellMar>
        <w:tblLook w:val="04A0" w:firstRow="1" w:lastRow="0" w:firstColumn="1" w:lastColumn="0" w:noHBand="0" w:noVBand="1"/>
      </w:tblPr>
      <w:tblGrid>
        <w:gridCol w:w="547"/>
        <w:gridCol w:w="7425"/>
        <w:gridCol w:w="1601"/>
      </w:tblGrid>
      <w:tr w:rsidR="005F1077" w14:paraId="5C91E819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A86" w14:textId="77777777" w:rsidR="005F1077" w:rsidRDefault="005F1077" w:rsidP="005402D3">
            <w:pPr>
              <w:spacing w:after="19" w:line="259" w:lineRule="auto"/>
              <w:ind w:left="53"/>
            </w:pPr>
            <w:r w:rsidRPr="000C4BFF">
              <w:rPr>
                <w:b/>
              </w:rPr>
              <w:t xml:space="preserve">№ </w:t>
            </w:r>
          </w:p>
          <w:p w14:paraId="30AD1984" w14:textId="77777777" w:rsidR="005F1077" w:rsidRDefault="005F1077" w:rsidP="005402D3">
            <w:pPr>
              <w:spacing w:line="259" w:lineRule="auto"/>
            </w:pPr>
            <w:r w:rsidRPr="000C4BFF">
              <w:rPr>
                <w:b/>
              </w:rPr>
              <w:t xml:space="preserve">п/п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B7B0" w14:textId="167C1CBA" w:rsidR="005F1077" w:rsidRDefault="005F1077" w:rsidP="005402D3">
            <w:pPr>
              <w:spacing w:line="259" w:lineRule="auto"/>
              <w:ind w:right="84"/>
              <w:jc w:val="center"/>
            </w:pPr>
            <w:r w:rsidRPr="000C4BFF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D9DD" w14:textId="77777777" w:rsidR="005F1077" w:rsidRDefault="005F1077" w:rsidP="005402D3">
            <w:pPr>
              <w:spacing w:line="259" w:lineRule="auto"/>
              <w:jc w:val="center"/>
            </w:pPr>
            <w:r w:rsidRPr="000C4BFF">
              <w:rPr>
                <w:b/>
              </w:rPr>
              <w:t xml:space="preserve">Критерий оценки </w:t>
            </w:r>
          </w:p>
        </w:tc>
      </w:tr>
      <w:tr w:rsidR="005F1077" w14:paraId="665FD2DD" w14:textId="77777777" w:rsidTr="005402D3">
        <w:trPr>
          <w:trHeight w:val="5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E7D0" w14:textId="77777777" w:rsidR="005F1077" w:rsidRDefault="005F1077" w:rsidP="005402D3">
            <w:pPr>
              <w:spacing w:line="259" w:lineRule="auto"/>
              <w:ind w:left="7"/>
            </w:pPr>
            <w:r>
              <w:t>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382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Установил контакт с пациентом </w:t>
            </w:r>
            <w:r w:rsidRPr="000C4BFF">
              <w:rPr>
                <w:i/>
              </w:rPr>
              <w:t>(поздоровался, представился, обозначил свою роль)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701D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68A299B0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4952" w14:textId="77777777" w:rsidR="005F1077" w:rsidRDefault="005F1077" w:rsidP="005402D3">
            <w:pPr>
              <w:spacing w:line="259" w:lineRule="auto"/>
              <w:ind w:left="7"/>
            </w:pPr>
            <w:r>
              <w:t>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8AE2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Идентифицировал пациента </w:t>
            </w:r>
            <w:r w:rsidRPr="000C4BFF">
              <w:rPr>
                <w:i/>
              </w:rPr>
              <w:t>(попросил пациента представиться, назвать возраст, сверяя с медицинской документацией)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CD81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579B52A6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EE3F" w14:textId="77777777" w:rsidR="005F1077" w:rsidRDefault="005F1077" w:rsidP="005402D3">
            <w:pPr>
              <w:spacing w:line="259" w:lineRule="auto"/>
              <w:ind w:left="7"/>
            </w:pPr>
            <w:r>
              <w:t>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3A6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Предложил пациенту сесть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C33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4794002D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8723" w14:textId="77777777" w:rsidR="005F1077" w:rsidRDefault="005F1077" w:rsidP="005402D3">
            <w:pPr>
              <w:spacing w:line="259" w:lineRule="auto"/>
              <w:ind w:left="7"/>
            </w:pPr>
            <w:r>
              <w:t>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4BF1" w14:textId="77777777" w:rsidR="005F1077" w:rsidRDefault="005F1077" w:rsidP="005402D3">
            <w:pPr>
              <w:spacing w:line="259" w:lineRule="auto"/>
              <w:ind w:left="7" w:right="615"/>
            </w:pPr>
            <w:r>
              <w:t xml:space="preserve">Осведомился о самочувствии пациента, обратившись по имени и отчеству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2AB3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31B09A96" w14:textId="77777777" w:rsidTr="005402D3">
        <w:trPr>
          <w:trHeight w:val="83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8E99" w14:textId="77777777" w:rsidR="005F1077" w:rsidRDefault="005F1077" w:rsidP="005402D3">
            <w:pPr>
              <w:spacing w:line="259" w:lineRule="auto"/>
              <w:ind w:left="7"/>
            </w:pPr>
            <w:r>
              <w:t>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BAA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Получил добровольное информированное согласие пациента </w:t>
            </w:r>
            <w:r w:rsidRPr="000C4BFF">
              <w:rPr>
                <w:i/>
              </w:rPr>
              <w:t>(прочитал информированное согласие, рассказал о предстоящей манипуляции, уточнил наличие вопросов)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888E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42C00343" w14:textId="77777777" w:rsidTr="005402D3">
        <w:trPr>
          <w:trHeight w:val="5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2EA7" w14:textId="77777777" w:rsidR="005F1077" w:rsidRDefault="005F1077" w:rsidP="005402D3">
            <w:pPr>
              <w:spacing w:line="259" w:lineRule="auto"/>
              <w:ind w:left="7"/>
            </w:pPr>
            <w:r>
              <w:t>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56A" w14:textId="77777777" w:rsidR="005F1077" w:rsidRDefault="005F1077" w:rsidP="005402D3">
            <w:pPr>
              <w:spacing w:line="259" w:lineRule="auto"/>
              <w:ind w:left="7" w:right="2"/>
            </w:pPr>
            <w:r>
              <w:t xml:space="preserve">Задал все необходимые вопросы </w:t>
            </w:r>
            <w:r w:rsidRPr="000C4BFF">
              <w:rPr>
                <w:i/>
              </w:rPr>
              <w:t xml:space="preserve">(когда ел, когда последний раз ходил в туалет, есть ли боли в животе)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D12A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6DA4910B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F45C" w14:textId="77777777" w:rsidR="005F1077" w:rsidRDefault="005F1077" w:rsidP="005402D3">
            <w:pPr>
              <w:spacing w:line="259" w:lineRule="auto"/>
              <w:ind w:left="7"/>
            </w:pPr>
            <w:r>
              <w:t>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5127" w14:textId="77777777" w:rsidR="005F1077" w:rsidRDefault="005F1077" w:rsidP="005402D3">
            <w:pPr>
              <w:spacing w:line="259" w:lineRule="auto"/>
              <w:ind w:left="7" w:right="69"/>
            </w:pPr>
            <w:r>
              <w:t xml:space="preserve">Заранее подготовил все необходимое </w:t>
            </w:r>
            <w:r w:rsidRPr="000C4BFF">
              <w:rPr>
                <w:i/>
              </w:rPr>
              <w:t>(</w:t>
            </w:r>
            <w:proofErr w:type="spellStart"/>
            <w:r w:rsidRPr="000C4BFF">
              <w:rPr>
                <w:i/>
              </w:rPr>
              <w:t>стетофонендоскоп</w:t>
            </w:r>
            <w:proofErr w:type="spellEnd"/>
            <w:r w:rsidRPr="000C4BFF">
              <w:rPr>
                <w:i/>
              </w:rPr>
              <w:t>, спиртовые салфетки, контейнеры для сбора отходов класса А и Б)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15F1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71F2822D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52AC" w14:textId="77777777" w:rsidR="005F1077" w:rsidRDefault="005F1077" w:rsidP="005402D3">
            <w:pPr>
              <w:spacing w:line="259" w:lineRule="auto"/>
              <w:ind w:left="7"/>
            </w:pPr>
            <w:r>
              <w:t>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7E1A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Проверил сроки годности и целостность оборудования перед началом манипуляции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A1AF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0659E301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DCBF" w14:textId="77777777" w:rsidR="005F1077" w:rsidRDefault="005F1077" w:rsidP="005402D3">
            <w:pPr>
              <w:spacing w:line="259" w:lineRule="auto"/>
              <w:ind w:left="7"/>
            </w:pPr>
            <w:r>
              <w:lastRenderedPageBreak/>
              <w:t>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9AE0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Сказал пациенту, как необходимо лечь </w:t>
            </w:r>
            <w:r w:rsidRPr="000C4BFF">
              <w:rPr>
                <w:i/>
              </w:rPr>
              <w:t>(на кушетку, на спину, ноги выпрямлены, руки вдоль тела)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5739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7FBEBC67" w14:textId="77777777" w:rsidTr="005402D3">
        <w:trPr>
          <w:trHeight w:val="2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0CE" w14:textId="77777777" w:rsidR="005F1077" w:rsidRDefault="005F1077" w:rsidP="005402D3">
            <w:pPr>
              <w:spacing w:line="259" w:lineRule="auto"/>
              <w:ind w:left="7"/>
            </w:pPr>
            <w:r>
              <w:t>10.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F575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Обработал руки гигиеническим способом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C15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53F30463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C642" w14:textId="77777777" w:rsidR="005F1077" w:rsidRDefault="005F1077" w:rsidP="005402D3">
            <w:pPr>
              <w:spacing w:line="259" w:lineRule="auto"/>
              <w:ind w:left="7"/>
            </w:pPr>
            <w:r>
              <w:t>11.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226" w14:textId="77777777" w:rsidR="005F1077" w:rsidRDefault="005F1077" w:rsidP="005402D3">
            <w:pPr>
              <w:spacing w:line="259" w:lineRule="auto"/>
              <w:ind w:left="7" w:right="1028"/>
            </w:pPr>
            <w:r>
              <w:t xml:space="preserve">Сел на стул рядом с пациентом (правым боком к пациенту) и попросил оголить живот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DC10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5F924DAF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3B1C" w14:textId="77777777" w:rsidR="005F1077" w:rsidRDefault="005F1077" w:rsidP="005402D3">
            <w:pPr>
              <w:spacing w:line="259" w:lineRule="auto"/>
              <w:ind w:left="7"/>
            </w:pPr>
            <w:r>
              <w:t>12.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F49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Сказал, что осматривает живот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639E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2D27BED3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0FA4" w14:textId="77777777" w:rsidR="005F1077" w:rsidRDefault="005F1077" w:rsidP="005402D3">
            <w:pPr>
              <w:spacing w:line="259" w:lineRule="auto"/>
              <w:ind w:left="7"/>
            </w:pPr>
            <w:r>
              <w:t>13.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19F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Сказал, что оценивает ладони и пальцы рук </w:t>
            </w:r>
            <w:r w:rsidRPr="000C4BFF">
              <w:rPr>
                <w:i/>
              </w:rPr>
              <w:t>(верно объяснив, как необходимо показать ладони)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CFB2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  <w:tr w:rsidR="005F1077" w14:paraId="58A16336" w14:textId="77777777" w:rsidTr="005402D3">
        <w:trPr>
          <w:trHeight w:val="8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725A" w14:textId="77777777" w:rsidR="005F1077" w:rsidRDefault="005F1077" w:rsidP="005402D3">
            <w:pPr>
              <w:spacing w:line="259" w:lineRule="auto"/>
              <w:ind w:left="7"/>
            </w:pPr>
            <w:r>
              <w:t>14.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CE66" w14:textId="77777777" w:rsidR="005F1077" w:rsidRDefault="005F1077" w:rsidP="005402D3">
            <w:pPr>
              <w:spacing w:line="259" w:lineRule="auto"/>
              <w:ind w:left="7"/>
            </w:pPr>
            <w:r>
              <w:t xml:space="preserve">Сказал, что пациенту необходимо опустить нижнее веко, продемонстрировав на себе, как это сделать (для осмотра слизистой оболочки)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E185" w14:textId="77777777" w:rsidR="005F1077" w:rsidRDefault="005F1077" w:rsidP="005402D3">
            <w:pPr>
              <w:spacing w:line="259" w:lineRule="auto"/>
              <w:ind w:right="85"/>
              <w:jc w:val="center"/>
            </w:pPr>
            <w:r>
              <w:t xml:space="preserve">˅ да   □ нет </w:t>
            </w:r>
          </w:p>
        </w:tc>
      </w:tr>
    </w:tbl>
    <w:p w14:paraId="4267FBCA" w14:textId="77777777" w:rsidR="005F1077" w:rsidRDefault="005F1077" w:rsidP="005F1077">
      <w:pPr>
        <w:spacing w:line="259" w:lineRule="auto"/>
        <w:ind w:left="-1700" w:right="11059"/>
      </w:pPr>
    </w:p>
    <w:tbl>
      <w:tblPr>
        <w:tblW w:w="9573" w:type="dxa"/>
        <w:tblInd w:w="-106" w:type="dxa"/>
        <w:tblCellMar>
          <w:top w:w="9" w:type="dxa"/>
          <w:right w:w="19" w:type="dxa"/>
        </w:tblCellMar>
        <w:tblLook w:val="04A0" w:firstRow="1" w:lastRow="0" w:firstColumn="1" w:lastColumn="0" w:noHBand="0" w:noVBand="1"/>
      </w:tblPr>
      <w:tblGrid>
        <w:gridCol w:w="547"/>
        <w:gridCol w:w="7425"/>
        <w:gridCol w:w="1601"/>
      </w:tblGrid>
      <w:tr w:rsidR="005F1077" w14:paraId="14E9366C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40D0" w14:textId="77777777" w:rsidR="005F1077" w:rsidRDefault="005F1077" w:rsidP="005402D3">
            <w:pPr>
              <w:spacing w:line="259" w:lineRule="auto"/>
            </w:pPr>
            <w:r>
              <w:t>15.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2988" w14:textId="77777777" w:rsidR="005F1077" w:rsidRDefault="005F1077" w:rsidP="005402D3">
            <w:pPr>
              <w:spacing w:line="259" w:lineRule="auto"/>
            </w:pPr>
            <w:r>
              <w:t xml:space="preserve">Попросил пациента открыть рот и достать кончиком языка до неба (для осмотра слизистой оболочки)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0233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66D345D8" w14:textId="77777777" w:rsidTr="005402D3">
        <w:trPr>
          <w:trHeight w:val="2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32F" w14:textId="77777777" w:rsidR="005F1077" w:rsidRDefault="005F1077" w:rsidP="005402D3">
            <w:pPr>
              <w:spacing w:line="259" w:lineRule="auto"/>
            </w:pPr>
            <w:r>
              <w:t>16.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7386" w14:textId="77777777" w:rsidR="005F1077" w:rsidRDefault="005F1077" w:rsidP="005402D3">
            <w:pPr>
              <w:spacing w:line="259" w:lineRule="auto"/>
            </w:pPr>
            <w:r>
              <w:t xml:space="preserve">Согрел руки перед пальпацией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A029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60D18100" w14:textId="77777777" w:rsidTr="005402D3">
        <w:trPr>
          <w:trHeight w:val="13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6089" w14:textId="77777777" w:rsidR="005F1077" w:rsidRDefault="005F1077" w:rsidP="005402D3">
            <w:pPr>
              <w:spacing w:line="259" w:lineRule="auto"/>
            </w:pPr>
            <w:r>
              <w:t>17.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4547" w14:textId="77777777" w:rsidR="005F1077" w:rsidRDefault="005F1077" w:rsidP="005402D3">
            <w:pPr>
              <w:spacing w:line="259" w:lineRule="auto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левой подвздошной области и оценил напряжение мышц и болезненность </w:t>
            </w:r>
            <w:r w:rsidRPr="000C4BFF">
              <w:rPr>
                <w:i/>
              </w:rPr>
              <w:t>(плавно сгибая пальцы в проксимальных межфаланговых суставах, смотря на реакцию пациента, с погружением пальцев в брюшную стенку на глубину не более 1 см)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A902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2697F80D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BD95" w14:textId="77777777" w:rsidR="005F1077" w:rsidRDefault="005F1077" w:rsidP="005402D3">
            <w:pPr>
              <w:spacing w:line="259" w:lineRule="auto"/>
            </w:pPr>
            <w:r>
              <w:t>18.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C23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правой подвздошной области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10D7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4F6CF187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CC96" w14:textId="77777777" w:rsidR="005F1077" w:rsidRDefault="005F1077" w:rsidP="005402D3">
            <w:pPr>
              <w:spacing w:line="259" w:lineRule="auto"/>
            </w:pPr>
            <w:r>
              <w:t>19.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35F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области левого фланка живота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F4EC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5E8235E6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A22F" w14:textId="77777777" w:rsidR="005F1077" w:rsidRDefault="005F1077" w:rsidP="005402D3">
            <w:pPr>
              <w:spacing w:line="259" w:lineRule="auto"/>
            </w:pPr>
            <w:r>
              <w:t>20.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AC41" w14:textId="77777777" w:rsidR="005F1077" w:rsidRDefault="005F1077" w:rsidP="005402D3">
            <w:pPr>
              <w:spacing w:line="259" w:lineRule="auto"/>
              <w:ind w:left="34" w:right="28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области правого фланка живота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28E3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46D3BE02" w14:textId="77777777" w:rsidTr="005402D3">
        <w:trPr>
          <w:trHeight w:val="5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A38D" w14:textId="77777777" w:rsidR="005F1077" w:rsidRDefault="005F1077" w:rsidP="005402D3">
            <w:pPr>
              <w:spacing w:line="259" w:lineRule="auto"/>
            </w:pPr>
            <w:r>
              <w:t>21.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40BF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области левого подреберья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C823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6D110A14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1DA8" w14:textId="77777777" w:rsidR="005F1077" w:rsidRDefault="005F1077" w:rsidP="005402D3">
            <w:pPr>
              <w:spacing w:line="259" w:lineRule="auto"/>
            </w:pPr>
            <w:r>
              <w:t>22.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8216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области правого подреберья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477C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0AB628C2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DA6" w14:textId="77777777" w:rsidR="005F1077" w:rsidRDefault="005F1077" w:rsidP="005402D3">
            <w:pPr>
              <w:spacing w:line="259" w:lineRule="auto"/>
            </w:pPr>
            <w:r>
              <w:t>23.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B0DC" w14:textId="77777777" w:rsidR="005F1077" w:rsidRDefault="005F1077" w:rsidP="005402D3">
            <w:pPr>
              <w:spacing w:line="259" w:lineRule="auto"/>
              <w:ind w:left="34" w:right="147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эпигастральной области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D3AC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015FAFEA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4198" w14:textId="77777777" w:rsidR="005F1077" w:rsidRDefault="005F1077" w:rsidP="005402D3">
            <w:pPr>
              <w:spacing w:line="259" w:lineRule="auto"/>
            </w:pPr>
            <w:r>
              <w:t>24.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10A6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пупочной области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A57E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7D603652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4F04" w14:textId="77777777" w:rsidR="005F1077" w:rsidRDefault="005F1077" w:rsidP="005402D3">
            <w:pPr>
              <w:spacing w:line="259" w:lineRule="auto"/>
            </w:pPr>
            <w:r>
              <w:t>25.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3055" w14:textId="77777777" w:rsidR="005F1077" w:rsidRDefault="005F1077" w:rsidP="005402D3">
            <w:pPr>
              <w:spacing w:line="259" w:lineRule="auto"/>
              <w:ind w:left="34"/>
            </w:pPr>
            <w:proofErr w:type="spellStart"/>
            <w:r>
              <w:t>Пропальпировал</w:t>
            </w:r>
            <w:proofErr w:type="spellEnd"/>
            <w:r>
              <w:t xml:space="preserve"> брюшную стенку в надлобковой области и оценил напряжение мышц и болезненность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170D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6DCE90C9" w14:textId="77777777" w:rsidTr="005402D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D781" w14:textId="77777777" w:rsidR="005F1077" w:rsidRDefault="005F1077" w:rsidP="005402D3">
            <w:pPr>
              <w:spacing w:line="259" w:lineRule="auto"/>
            </w:pPr>
            <w:r>
              <w:t>26.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78" w14:textId="77777777" w:rsidR="005F1077" w:rsidRDefault="005F1077" w:rsidP="005402D3">
            <w:pPr>
              <w:spacing w:line="259" w:lineRule="auto"/>
              <w:ind w:left="34" w:right="71"/>
            </w:pPr>
            <w:r>
              <w:t xml:space="preserve">Верно оценил состояние апоневроза </w:t>
            </w:r>
            <w:r w:rsidRPr="000C4BFF">
              <w:rPr>
                <w:i/>
              </w:rPr>
              <w:t xml:space="preserve">(кончики согнутых пальцев вдоль белой линии живота, </w:t>
            </w:r>
            <w:proofErr w:type="spellStart"/>
            <w:r w:rsidRPr="000C4BFF">
              <w:rPr>
                <w:i/>
              </w:rPr>
              <w:t>пропальпировал</w:t>
            </w:r>
            <w:proofErr w:type="spellEnd"/>
            <w:r w:rsidRPr="000C4BFF">
              <w:rPr>
                <w:i/>
              </w:rPr>
              <w:t xml:space="preserve"> линию на всем протяжении; попросил пациента поднять голову и снова </w:t>
            </w:r>
            <w:proofErr w:type="spellStart"/>
            <w:r w:rsidRPr="000C4BFF">
              <w:rPr>
                <w:i/>
              </w:rPr>
              <w:t>пропальпировал</w:t>
            </w:r>
            <w:proofErr w:type="spellEnd"/>
            <w:r w:rsidRPr="000C4BFF">
              <w:rPr>
                <w:i/>
              </w:rPr>
              <w:t xml:space="preserve"> линию на всем протяжении)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194E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001AAA60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6BDA" w14:textId="77777777" w:rsidR="005F1077" w:rsidRDefault="005F1077" w:rsidP="005402D3">
            <w:pPr>
              <w:spacing w:line="259" w:lineRule="auto"/>
            </w:pPr>
            <w:r>
              <w:t>27.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55A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оценил состояние пупочного кольца </w:t>
            </w:r>
            <w:r w:rsidRPr="000C4BFF">
              <w:rPr>
                <w:i/>
              </w:rPr>
              <w:t>(указательный палец установил в пупочном кольце; пациент поднимает голову)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184A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4F942E0D" w14:textId="77777777" w:rsidTr="005402D3">
        <w:trPr>
          <w:trHeight w:val="13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D009" w14:textId="77777777" w:rsidR="005F1077" w:rsidRDefault="005F1077" w:rsidP="005402D3">
            <w:pPr>
              <w:spacing w:line="259" w:lineRule="auto"/>
            </w:pPr>
            <w:r>
              <w:lastRenderedPageBreak/>
              <w:t>28.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4BA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Оценил наличие симптома флюктуации </w:t>
            </w:r>
            <w:r w:rsidRPr="000C4BFF">
              <w:rPr>
                <w:i/>
              </w:rPr>
              <w:t>(попросил пациента расположить ребро ладони вдоль средней линии живота; одна ладонь врача плотно прилегает к боковому фланку живота пациента, другая выполняет резкие толчкообразные движения ладонной поверхностью пальцев)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020B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3FE380B0" w14:textId="77777777" w:rsidTr="005402D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4C6" w14:textId="77777777" w:rsidR="005F1077" w:rsidRDefault="005F1077" w:rsidP="005402D3">
            <w:pPr>
              <w:spacing w:line="259" w:lineRule="auto"/>
            </w:pPr>
            <w:r>
              <w:t>29.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08F" w14:textId="77777777" w:rsidR="005F1077" w:rsidRDefault="005F1077" w:rsidP="005402D3">
            <w:pPr>
              <w:spacing w:line="259" w:lineRule="auto"/>
              <w:ind w:left="34" w:right="27"/>
            </w:pPr>
            <w:r>
              <w:t xml:space="preserve">Верно выполнил пальпацию сигмовидной кишки </w:t>
            </w:r>
            <w:r w:rsidRPr="000C4BFF">
              <w:rPr>
                <w:i/>
              </w:rPr>
              <w:t>(смещая складку кожи к пупку на 1-2 см; погружая дистальные фаланги в направлении задней стенки живота на глубину более 1 см; пальпация на выдохе пациента)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E35E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3F0BBDD1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BD3A" w14:textId="77777777" w:rsidR="005F1077" w:rsidRDefault="005F1077" w:rsidP="005402D3">
            <w:pPr>
              <w:spacing w:line="259" w:lineRule="auto"/>
            </w:pPr>
            <w:r>
              <w:t>30.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303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выполнил пальпацию слепой кишки </w:t>
            </w:r>
            <w:r w:rsidRPr="000C4BFF">
              <w:rPr>
                <w:i/>
              </w:rPr>
              <w:t>(аналогичным образом)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5C17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060E632" w14:textId="77777777" w:rsidTr="005402D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BE23" w14:textId="77777777" w:rsidR="005F1077" w:rsidRDefault="005F1077" w:rsidP="005402D3">
            <w:pPr>
              <w:spacing w:line="259" w:lineRule="auto"/>
            </w:pPr>
            <w:r>
              <w:t>31.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1BEF" w14:textId="77777777" w:rsidR="005F1077" w:rsidRDefault="005F1077" w:rsidP="005402D3">
            <w:pPr>
              <w:spacing w:line="259" w:lineRule="auto"/>
              <w:ind w:left="34" w:right="94"/>
            </w:pPr>
            <w:r>
              <w:t xml:space="preserve">Верно определил нижнюю границу желудка </w:t>
            </w:r>
            <w:r w:rsidRPr="000C4BFF">
              <w:rPr>
                <w:i/>
              </w:rPr>
              <w:t xml:space="preserve">(головку </w:t>
            </w:r>
            <w:proofErr w:type="spellStart"/>
            <w:r w:rsidRPr="000C4BFF">
              <w:rPr>
                <w:i/>
              </w:rPr>
              <w:t>стетофонендоскопа</w:t>
            </w:r>
            <w:proofErr w:type="spellEnd"/>
            <w:r w:rsidRPr="000C4BFF">
              <w:rPr>
                <w:i/>
              </w:rPr>
              <w:t xml:space="preserve"> установил в эпигастральной области; совершил касательные, штриховые движения от мечевидного отростка в сторону пупка)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63C8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326D1EC8" w14:textId="77777777" w:rsidTr="005402D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CD46" w14:textId="77777777" w:rsidR="005F1077" w:rsidRDefault="005F1077" w:rsidP="005402D3">
            <w:pPr>
              <w:spacing w:line="259" w:lineRule="auto"/>
            </w:pPr>
            <w:r>
              <w:t>32.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F0B6" w14:textId="77777777" w:rsidR="005F1077" w:rsidRDefault="005F1077" w:rsidP="005402D3">
            <w:pPr>
              <w:spacing w:line="259" w:lineRule="auto"/>
              <w:ind w:left="34" w:right="41"/>
            </w:pPr>
            <w:r>
              <w:t xml:space="preserve">Верно выполнил пальпацию поперечной ободочной кишки </w:t>
            </w:r>
            <w:r w:rsidRPr="000C4BFF">
              <w:rPr>
                <w:i/>
              </w:rPr>
              <w:t>(ладони на 2-3 см выше найденной границы, по краям от прямых мышц живота; смещая кожную складку к пупку на 1-2 см, погрузил пальцы в брюшную стенку на глубину более 1 см на выдохе пациента)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60BE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4CB0493B" w14:textId="77777777" w:rsidTr="005402D3">
        <w:trPr>
          <w:trHeight w:val="2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C9E" w14:textId="77777777" w:rsidR="005F1077" w:rsidRDefault="005F1077" w:rsidP="005402D3">
            <w:pPr>
              <w:spacing w:line="259" w:lineRule="auto"/>
            </w:pPr>
            <w:r>
              <w:t>33.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AB2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выполнил пальпацию восходящей ободочной кишки </w:t>
            </w:r>
            <w:r w:rsidRPr="000C4BFF">
              <w:rPr>
                <w:i/>
              </w:rPr>
              <w:t xml:space="preserve">(ладонь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B92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3B82F7CD" w14:textId="77777777" w:rsidTr="005402D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4CC1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464F" w14:textId="77777777" w:rsidR="005F1077" w:rsidRDefault="005F1077" w:rsidP="005402D3">
            <w:pPr>
              <w:spacing w:line="259" w:lineRule="auto"/>
              <w:ind w:left="34" w:right="28"/>
            </w:pPr>
            <w:proofErr w:type="spellStart"/>
            <w:r w:rsidRPr="000C4BFF">
              <w:rPr>
                <w:i/>
              </w:rPr>
              <w:t>субдоминантной</w:t>
            </w:r>
            <w:proofErr w:type="spellEnd"/>
            <w:r w:rsidRPr="000C4BFF">
              <w:rPr>
                <w:i/>
              </w:rPr>
              <w:t xml:space="preserve"> руки плотно прилегает к пояснице пациента; сместив складку кожи к пупку, погрузил пальцы в брюшную стенку на глубину более 1 см навстречу </w:t>
            </w:r>
            <w:proofErr w:type="spellStart"/>
            <w:r w:rsidRPr="000C4BFF">
              <w:rPr>
                <w:i/>
              </w:rPr>
              <w:t>субдоминантной</w:t>
            </w:r>
            <w:proofErr w:type="spellEnd"/>
            <w:r w:rsidRPr="000C4BFF">
              <w:rPr>
                <w:i/>
              </w:rPr>
              <w:t xml:space="preserve"> руке, на выдохе пациента)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EF08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65DCCF1A" w14:textId="77777777" w:rsidTr="005402D3">
        <w:trPr>
          <w:trHeight w:val="13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3603" w14:textId="77777777" w:rsidR="005F1077" w:rsidRDefault="005F1077" w:rsidP="005402D3">
            <w:pPr>
              <w:spacing w:line="259" w:lineRule="auto"/>
            </w:pPr>
            <w:r>
              <w:t>34.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CFF5" w14:textId="77777777" w:rsidR="005F1077" w:rsidRDefault="005F1077" w:rsidP="005402D3">
            <w:pPr>
              <w:spacing w:line="259" w:lineRule="auto"/>
              <w:ind w:left="34" w:right="28"/>
            </w:pPr>
            <w:r>
              <w:t xml:space="preserve">Верно выполнил пальпацию нисходящей ободочной кишки </w:t>
            </w:r>
            <w:r w:rsidRPr="000C4BFF">
              <w:rPr>
                <w:i/>
              </w:rPr>
              <w:t xml:space="preserve">(ладонь </w:t>
            </w:r>
            <w:proofErr w:type="spellStart"/>
            <w:r w:rsidRPr="000C4BFF">
              <w:rPr>
                <w:i/>
              </w:rPr>
              <w:t>субдоминантной</w:t>
            </w:r>
            <w:proofErr w:type="spellEnd"/>
            <w:r w:rsidRPr="000C4BFF">
              <w:rPr>
                <w:i/>
              </w:rPr>
              <w:t xml:space="preserve"> руки плотно прилегает к пояснице пациента; сместив складку кожи к пупку, погрузил пальцы в брюшную стенку на глубину более 1 см навстречу </w:t>
            </w:r>
            <w:proofErr w:type="spellStart"/>
            <w:r w:rsidRPr="000C4BFF">
              <w:rPr>
                <w:i/>
              </w:rPr>
              <w:t>субдоминантной</w:t>
            </w:r>
            <w:proofErr w:type="spellEnd"/>
            <w:r w:rsidRPr="000C4BFF">
              <w:rPr>
                <w:i/>
              </w:rPr>
              <w:t xml:space="preserve"> руке, на выдохе пациента)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ACB1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B6421E3" w14:textId="77777777" w:rsidTr="005402D3">
        <w:trPr>
          <w:trHeight w:val="8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940" w14:textId="77777777" w:rsidR="005F1077" w:rsidRDefault="005F1077" w:rsidP="005402D3">
            <w:pPr>
              <w:spacing w:line="259" w:lineRule="auto"/>
            </w:pPr>
            <w:r>
              <w:t>35.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02A" w14:textId="77777777" w:rsidR="005F1077" w:rsidRDefault="005F1077" w:rsidP="005402D3">
            <w:pPr>
              <w:spacing w:line="259" w:lineRule="auto"/>
              <w:ind w:left="34" w:right="335"/>
            </w:pPr>
            <w:r>
              <w:t xml:space="preserve">Верно определил нижнюю границу печени </w:t>
            </w:r>
            <w:r w:rsidRPr="000C4BFF">
              <w:rPr>
                <w:i/>
              </w:rPr>
              <w:t>(выполнил перкуссию по среднеключичной линии из правой подвздошной области до притупления звука)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2506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2D124631" w14:textId="77777777" w:rsidTr="005402D3">
        <w:trPr>
          <w:trHeight w:val="166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B89C" w14:textId="77777777" w:rsidR="005F1077" w:rsidRDefault="005F1077" w:rsidP="005402D3">
            <w:pPr>
              <w:spacing w:line="259" w:lineRule="auto"/>
            </w:pPr>
            <w:r>
              <w:t>36.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CE2" w14:textId="77777777" w:rsidR="005F1077" w:rsidRDefault="005F1077" w:rsidP="005402D3">
            <w:pPr>
              <w:spacing w:line="259" w:lineRule="auto"/>
              <w:ind w:left="34" w:right="166"/>
            </w:pPr>
            <w:r>
              <w:t xml:space="preserve">Верно выполнил пальпацию печени </w:t>
            </w:r>
            <w:r w:rsidRPr="000C4BFF">
              <w:rPr>
                <w:i/>
              </w:rPr>
              <w:t xml:space="preserve">(пациент скрестил руки на груди; </w:t>
            </w:r>
            <w:proofErr w:type="spellStart"/>
            <w:r w:rsidRPr="000C4BFF">
              <w:rPr>
                <w:i/>
              </w:rPr>
              <w:t>субдоминантная</w:t>
            </w:r>
            <w:proofErr w:type="spellEnd"/>
            <w:r w:rsidRPr="000C4BFF">
              <w:rPr>
                <w:i/>
              </w:rPr>
              <w:t xml:space="preserve"> рука фиксирует реберную дугу пациента; сомкнутые пальцы доминантной руки на одной линии, на 2 см ниже найденной границы; складка кожи на 1-2 см к пупку; на выдохе пациента погрузил пальцы под реберную дугу и попросил пациента вдохнуть животом)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CFD1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6CE097AE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814C" w14:textId="77777777" w:rsidR="005F1077" w:rsidRDefault="005F1077" w:rsidP="005402D3">
            <w:pPr>
              <w:spacing w:line="259" w:lineRule="auto"/>
            </w:pPr>
            <w:r>
              <w:t>37.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CA1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выполнил перкуссию селезенки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72EC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A3B03A8" w14:textId="77777777" w:rsidTr="005402D3">
        <w:trPr>
          <w:trHeight w:val="5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E724" w14:textId="77777777" w:rsidR="005F1077" w:rsidRDefault="005F1077" w:rsidP="005402D3">
            <w:pPr>
              <w:spacing w:line="259" w:lineRule="auto"/>
            </w:pPr>
            <w:r>
              <w:t>38.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56E0" w14:textId="77777777" w:rsidR="005F1077" w:rsidRDefault="005F1077" w:rsidP="005402D3">
            <w:pPr>
              <w:spacing w:line="259" w:lineRule="auto"/>
              <w:ind w:left="34" w:right="464"/>
            </w:pPr>
            <w:r>
              <w:t xml:space="preserve">Верно выполнил пальпацию селезенки </w:t>
            </w:r>
            <w:r w:rsidRPr="000C4BFF">
              <w:rPr>
                <w:i/>
              </w:rPr>
              <w:t>(в положении пациента на спине, методика аналогична пальпации печени)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A086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768AFC8" w14:textId="77777777" w:rsidTr="005402D3">
        <w:trPr>
          <w:trHeight w:val="8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08BD" w14:textId="77777777" w:rsidR="005F1077" w:rsidRDefault="005F1077" w:rsidP="005402D3">
            <w:pPr>
              <w:spacing w:line="259" w:lineRule="auto"/>
            </w:pPr>
            <w:r>
              <w:t>39.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2A28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выполнил пальпацию брюшной аорты </w:t>
            </w:r>
            <w:r w:rsidRPr="000C4BFF">
              <w:rPr>
                <w:i/>
              </w:rPr>
              <w:t xml:space="preserve">(ладони продольно прямым мышцам живота, </w:t>
            </w:r>
            <w:proofErr w:type="spellStart"/>
            <w:r w:rsidRPr="000C4BFF">
              <w:rPr>
                <w:i/>
              </w:rPr>
              <w:t>пропальпировал</w:t>
            </w:r>
            <w:proofErr w:type="spellEnd"/>
            <w:r w:rsidRPr="000C4BFF">
              <w:rPr>
                <w:i/>
              </w:rPr>
              <w:t>, передвигая их от периферии к центру)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FECC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54A1C51" w14:textId="77777777" w:rsidTr="005402D3">
        <w:trPr>
          <w:trHeight w:val="13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3B16" w14:textId="77777777" w:rsidR="005F1077" w:rsidRDefault="005F1077" w:rsidP="005402D3">
            <w:pPr>
              <w:spacing w:line="259" w:lineRule="auto"/>
            </w:pPr>
            <w:r>
              <w:lastRenderedPageBreak/>
              <w:t>40.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9403" w14:textId="77777777" w:rsidR="005F1077" w:rsidRDefault="005F1077" w:rsidP="005402D3">
            <w:pPr>
              <w:spacing w:line="259" w:lineRule="auto"/>
              <w:ind w:left="34" w:right="321"/>
            </w:pPr>
            <w:r>
              <w:t xml:space="preserve">Верно выполнил аускультацию брюшной аорты </w:t>
            </w:r>
            <w:r w:rsidRPr="000C4BFF">
              <w:rPr>
                <w:i/>
              </w:rPr>
              <w:t xml:space="preserve">(головка </w:t>
            </w:r>
            <w:proofErr w:type="spellStart"/>
            <w:r w:rsidRPr="000C4BFF">
              <w:rPr>
                <w:i/>
              </w:rPr>
              <w:t>стетофонендоскопа</w:t>
            </w:r>
            <w:proofErr w:type="spellEnd"/>
            <w:r w:rsidRPr="000C4BFF">
              <w:rPr>
                <w:i/>
              </w:rPr>
              <w:t xml:space="preserve"> на 2-3 см выше пупка по белой линии живота, плотно прижимая головку стетоскопа, выполнил аускультацию с двух сторон от белой линии живота во время задержки дыхания пациентом по 15 секунд с каждой стороны)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E278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5756FFD4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9AE" w14:textId="77777777" w:rsidR="005F1077" w:rsidRDefault="005F1077" w:rsidP="005402D3">
            <w:pPr>
              <w:spacing w:line="259" w:lineRule="auto"/>
            </w:pPr>
            <w:r>
              <w:t>41.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0246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Справился о самочувствии пациента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E02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0044E35A" w14:textId="77777777" w:rsidTr="005402D3">
        <w:trPr>
          <w:trHeight w:val="2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E55" w14:textId="77777777" w:rsidR="005F1077" w:rsidRDefault="005F1077" w:rsidP="005402D3">
            <w:pPr>
              <w:spacing w:line="259" w:lineRule="auto"/>
            </w:pPr>
            <w:r>
              <w:t>42.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264F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Обработал руки гигиеническим способом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FF7" w14:textId="77777777" w:rsidR="005F1077" w:rsidRDefault="005F1077" w:rsidP="005402D3">
            <w:pPr>
              <w:spacing w:line="259" w:lineRule="auto"/>
              <w:ind w:right="92"/>
              <w:jc w:val="center"/>
            </w:pPr>
            <w:r>
              <w:t xml:space="preserve">˅ да   □ нет </w:t>
            </w:r>
          </w:p>
        </w:tc>
      </w:tr>
      <w:tr w:rsidR="005F1077" w14:paraId="10473107" w14:textId="77777777" w:rsidTr="005402D3">
        <w:trPr>
          <w:trHeight w:val="29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A525" w14:textId="77777777" w:rsidR="005F1077" w:rsidRDefault="005F1077" w:rsidP="005402D3">
            <w:pPr>
              <w:spacing w:line="259" w:lineRule="auto"/>
            </w:pPr>
            <w:r>
              <w:t>43.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826" w14:textId="77777777" w:rsidR="005F1077" w:rsidRDefault="005F1077" w:rsidP="005402D3">
            <w:pPr>
              <w:spacing w:line="259" w:lineRule="auto"/>
              <w:ind w:left="34"/>
            </w:pPr>
            <w:r>
              <w:t xml:space="preserve">Верно заполнил заключение*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DD6" w14:textId="77777777" w:rsidR="005F1077" w:rsidRDefault="005F1077" w:rsidP="005402D3">
            <w:pPr>
              <w:spacing w:line="259" w:lineRule="auto"/>
              <w:ind w:right="91"/>
              <w:jc w:val="center"/>
            </w:pPr>
            <w:r>
              <w:t xml:space="preserve">Х </w:t>
            </w:r>
          </w:p>
        </w:tc>
      </w:tr>
    </w:tbl>
    <w:p w14:paraId="16309B8F" w14:textId="77777777" w:rsidR="005F1077" w:rsidRDefault="005F1077" w:rsidP="005F1077">
      <w:pPr>
        <w:spacing w:after="33" w:line="259" w:lineRule="auto"/>
        <w:ind w:right="468"/>
        <w:jc w:val="center"/>
      </w:pPr>
      <w:r>
        <w:rPr>
          <w:b/>
        </w:rPr>
        <w:t xml:space="preserve">ЗАКЛЮЧЕНИЕ </w:t>
      </w:r>
    </w:p>
    <w:p w14:paraId="61CC7166" w14:textId="77777777" w:rsidR="005F1077" w:rsidRDefault="005F1077" w:rsidP="005F1077">
      <w:pPr>
        <w:spacing w:line="417" w:lineRule="auto"/>
        <w:ind w:left="-3" w:right="5696"/>
      </w:pPr>
      <w:r>
        <w:rPr>
          <w:i/>
        </w:rPr>
        <w:t xml:space="preserve">Выберите один верный </w:t>
      </w:r>
      <w:proofErr w:type="gramStart"/>
      <w:r>
        <w:rPr>
          <w:i/>
        </w:rPr>
        <w:t xml:space="preserve">ответ:   </w:t>
      </w:r>
      <w:proofErr w:type="gramEnd"/>
      <w:r>
        <w:t xml:space="preserve">1. Болезненность при пальпации живота </w:t>
      </w:r>
    </w:p>
    <w:p w14:paraId="7B273596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определяется </w:t>
      </w:r>
    </w:p>
    <w:p w14:paraId="2A3FAC09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эпигастрии </w:t>
      </w:r>
    </w:p>
    <w:p w14:paraId="67B7A883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правом подреберье </w:t>
      </w:r>
    </w:p>
    <w:p w14:paraId="0BC8A23A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левом подреберье </w:t>
      </w:r>
    </w:p>
    <w:p w14:paraId="2B044F7B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левой подвздошной области </w:t>
      </w:r>
    </w:p>
    <w:p w14:paraId="5F69F54D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правой подвздошной области </w:t>
      </w:r>
    </w:p>
    <w:p w14:paraId="7EF48015" w14:textId="77777777" w:rsidR="005F1077" w:rsidRDefault="005F1077" w:rsidP="005F1077">
      <w:pPr>
        <w:spacing w:after="173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околопупочной области </w:t>
      </w:r>
    </w:p>
    <w:p w14:paraId="04E2A22A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Наличие напряжения мышц передней брюшной стенки </w:t>
      </w:r>
    </w:p>
    <w:p w14:paraId="0573D48B" w14:textId="77777777" w:rsidR="005F1077" w:rsidRDefault="005F1077" w:rsidP="005F1077">
      <w:pPr>
        <w:ind w:left="360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да </w:t>
      </w:r>
    </w:p>
    <w:p w14:paraId="47AD7D36" w14:textId="77777777" w:rsidR="005F1077" w:rsidRDefault="005F1077" w:rsidP="005F1077">
      <w:pPr>
        <w:spacing w:after="171"/>
        <w:ind w:left="360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нет </w:t>
      </w:r>
    </w:p>
    <w:p w14:paraId="65A95A9B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Наличие диастаза прямых мышц живота в области белой линии  </w:t>
      </w:r>
    </w:p>
    <w:p w14:paraId="2D05CBEB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да </w:t>
      </w:r>
    </w:p>
    <w:p w14:paraId="526CC785" w14:textId="77777777" w:rsidR="005F1077" w:rsidRDefault="005F1077" w:rsidP="005F1077">
      <w:pPr>
        <w:spacing w:after="169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нет  </w:t>
      </w:r>
    </w:p>
    <w:p w14:paraId="322F084B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Расширение пупочного кольца  </w:t>
      </w:r>
    </w:p>
    <w:p w14:paraId="515DE9F4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да </w:t>
      </w:r>
    </w:p>
    <w:p w14:paraId="1AE52523" w14:textId="77777777" w:rsidR="005F1077" w:rsidRDefault="005F1077" w:rsidP="005F1077">
      <w:pPr>
        <w:spacing w:after="172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нет  </w:t>
      </w:r>
    </w:p>
    <w:p w14:paraId="63CE6DFA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Наличие симптома флюктуации  </w:t>
      </w:r>
    </w:p>
    <w:p w14:paraId="015E0DDB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да </w:t>
      </w:r>
    </w:p>
    <w:p w14:paraId="10462B9B" w14:textId="77777777" w:rsidR="005F1077" w:rsidRDefault="005F1077" w:rsidP="005F1077">
      <w:pPr>
        <w:spacing w:after="169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нет </w:t>
      </w:r>
    </w:p>
    <w:p w14:paraId="6F0390C1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Нижняя граница печени </w:t>
      </w:r>
    </w:p>
    <w:p w14:paraId="76D53156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6BD2A427" w14:textId="77777777" w:rsidR="005F1077" w:rsidRDefault="005F1077" w:rsidP="005F1077">
      <w:pPr>
        <w:spacing w:after="159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расположена на 1 и более см ниже реберной дуги </w:t>
      </w:r>
    </w:p>
    <w:p w14:paraId="0AF06C60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Печень </w:t>
      </w:r>
    </w:p>
    <w:p w14:paraId="447A4A42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227FA656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гладкая поверхность, край закруглен </w:t>
      </w:r>
    </w:p>
    <w:p w14:paraId="161CFB59" w14:textId="77777777" w:rsidR="005F1077" w:rsidRDefault="005F1077" w:rsidP="005F1077">
      <w:pPr>
        <w:spacing w:after="162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бугристая поверхность, край неровный </w:t>
      </w:r>
    </w:p>
    <w:p w14:paraId="70E35175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Селезенка </w:t>
      </w:r>
    </w:p>
    <w:p w14:paraId="5BB8E452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 </w:t>
      </w:r>
    </w:p>
    <w:p w14:paraId="5F1C1081" w14:textId="77777777" w:rsidR="005F1077" w:rsidRDefault="005F1077" w:rsidP="005F1077">
      <w:pPr>
        <w:spacing w:after="6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в размере, пальпируется </w:t>
      </w:r>
    </w:p>
    <w:p w14:paraId="52B20239" w14:textId="77777777" w:rsidR="005F1077" w:rsidRDefault="005F1077" w:rsidP="005F1077">
      <w:pPr>
        <w:spacing w:line="259" w:lineRule="auto"/>
        <w:ind w:left="722"/>
      </w:pPr>
      <w:r>
        <w:t xml:space="preserve"> </w:t>
      </w:r>
    </w:p>
    <w:p w14:paraId="120C2AFD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Сигмовидная кишка </w:t>
      </w:r>
    </w:p>
    <w:p w14:paraId="77D9DD0F" w14:textId="77777777" w:rsidR="005F1077" w:rsidRDefault="005F1077" w:rsidP="005F1077">
      <w:pPr>
        <w:ind w:left="372"/>
      </w:pPr>
      <w:r>
        <w:lastRenderedPageBreak/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7C028EA4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и уплотнена </w:t>
      </w:r>
    </w:p>
    <w:p w14:paraId="09273613" w14:textId="77777777" w:rsidR="005F1077" w:rsidRDefault="005F1077" w:rsidP="005F1077">
      <w:pPr>
        <w:spacing w:after="162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с неровным контуром  </w:t>
      </w:r>
    </w:p>
    <w:p w14:paraId="40521A32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Слепая кишка </w:t>
      </w:r>
    </w:p>
    <w:p w14:paraId="28C3B8D9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779717A6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и уплотнена </w:t>
      </w:r>
    </w:p>
    <w:p w14:paraId="7A732BB2" w14:textId="77777777" w:rsidR="005F1077" w:rsidRDefault="005F1077" w:rsidP="005F1077">
      <w:pPr>
        <w:spacing w:after="167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с неровной поверхностью  </w:t>
      </w:r>
    </w:p>
    <w:p w14:paraId="2F603730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Восходящая ободочная кишка </w:t>
      </w:r>
    </w:p>
    <w:p w14:paraId="1931F918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2D2DBA3A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и уплотнена </w:t>
      </w:r>
    </w:p>
    <w:p w14:paraId="4E4E18DD" w14:textId="77777777" w:rsidR="005F1077" w:rsidRDefault="005F1077" w:rsidP="005F1077">
      <w:pPr>
        <w:spacing w:after="167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с неровной поверхностью  </w:t>
      </w:r>
    </w:p>
    <w:p w14:paraId="251CAF4D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Нисходящая ободочная кишка </w:t>
      </w:r>
    </w:p>
    <w:p w14:paraId="587DEEB8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723BE933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и уплотнена </w:t>
      </w:r>
    </w:p>
    <w:p w14:paraId="7F6E39FE" w14:textId="77777777" w:rsidR="005F1077" w:rsidRDefault="005F1077" w:rsidP="005F1077">
      <w:pPr>
        <w:spacing w:after="166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с неровной поверхностью  </w:t>
      </w:r>
    </w:p>
    <w:p w14:paraId="42B3B7D7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Поперечно-ободочная кишка </w:t>
      </w:r>
    </w:p>
    <w:p w14:paraId="03A0829C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пальпируется </w:t>
      </w:r>
    </w:p>
    <w:p w14:paraId="3FBF436F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 и уплотнена </w:t>
      </w:r>
    </w:p>
    <w:p w14:paraId="278ACBF9" w14:textId="77777777" w:rsidR="005F1077" w:rsidRDefault="005F1077" w:rsidP="005F1077">
      <w:pPr>
        <w:spacing w:after="169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увеличена, с неровной поверхностью  </w:t>
      </w:r>
    </w:p>
    <w:p w14:paraId="12BFD059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Предварительная диагностическая гипотеза </w:t>
      </w:r>
    </w:p>
    <w:p w14:paraId="63A8A558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Норма </w:t>
      </w:r>
    </w:p>
    <w:p w14:paraId="57DC17F4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Гепатомегалия</w:t>
      </w:r>
      <w:proofErr w:type="spellEnd"/>
      <w:r>
        <w:t xml:space="preserve">, желтуха  </w:t>
      </w:r>
    </w:p>
    <w:p w14:paraId="318FD691" w14:textId="77777777" w:rsidR="005F1077" w:rsidRDefault="005F1077" w:rsidP="005F1077">
      <w:pPr>
        <w:ind w:left="372" w:right="5921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Спленомегалия </w:t>
      </w:r>
      <w:proofErr w:type="gramStart"/>
      <w:r>
        <w:t>□</w:t>
      </w:r>
      <w:r>
        <w:rPr>
          <w:rFonts w:ascii="Arial" w:eastAsia="Arial" w:hAnsi="Arial" w:cs="Arial"/>
        </w:rPr>
        <w:t xml:space="preserve">  </w:t>
      </w:r>
      <w:proofErr w:type="spellStart"/>
      <w:r>
        <w:t>Гепатоспленомегалия</w:t>
      </w:r>
      <w:proofErr w:type="spellEnd"/>
      <w:proofErr w:type="gramEnd"/>
      <w:r>
        <w:t xml:space="preserve">, желтуха </w:t>
      </w:r>
    </w:p>
    <w:p w14:paraId="762733DE" w14:textId="77777777" w:rsidR="005F1077" w:rsidRDefault="005F1077" w:rsidP="005F1077">
      <w:pPr>
        <w:spacing w:after="6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Асцит, </w:t>
      </w:r>
      <w:proofErr w:type="spellStart"/>
      <w:r>
        <w:t>гепатомегалия</w:t>
      </w:r>
      <w:proofErr w:type="spellEnd"/>
      <w:r>
        <w:t xml:space="preserve">, желтуха </w:t>
      </w:r>
    </w:p>
    <w:p w14:paraId="58FDB885" w14:textId="77777777" w:rsidR="005F1077" w:rsidRDefault="005F1077" w:rsidP="005F1077">
      <w:pPr>
        <w:spacing w:after="62" w:line="259" w:lineRule="auto"/>
        <w:ind w:left="2"/>
      </w:pPr>
      <w:r>
        <w:t xml:space="preserve"> </w:t>
      </w:r>
    </w:p>
    <w:p w14:paraId="189C9D50" w14:textId="77777777" w:rsidR="005F1077" w:rsidRDefault="005F1077" w:rsidP="005F1077">
      <w:pPr>
        <w:widowControl/>
        <w:numPr>
          <w:ilvl w:val="0"/>
          <w:numId w:val="70"/>
        </w:numPr>
        <w:autoSpaceDE/>
        <w:autoSpaceDN/>
        <w:spacing w:after="48" w:line="270" w:lineRule="auto"/>
        <w:ind w:hanging="360"/>
        <w:jc w:val="both"/>
      </w:pPr>
      <w:r>
        <w:t xml:space="preserve">Необходимость дополнительного обследования  </w:t>
      </w:r>
    </w:p>
    <w:p w14:paraId="4B4BB51E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Не требуется </w:t>
      </w:r>
    </w:p>
    <w:p w14:paraId="32701C70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УЗИ органов брюшной полости </w:t>
      </w:r>
    </w:p>
    <w:p w14:paraId="11FFB4AE" w14:textId="77777777" w:rsidR="005F1077" w:rsidRDefault="005F1077" w:rsidP="005F1077">
      <w:pPr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МРТ органов брюшной полости </w:t>
      </w:r>
    </w:p>
    <w:p w14:paraId="19C32F56" w14:textId="77777777" w:rsidR="005F1077" w:rsidRDefault="005F1077" w:rsidP="005F1077">
      <w:pPr>
        <w:spacing w:after="6"/>
        <w:ind w:left="372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Лапароцентез </w:t>
      </w:r>
    </w:p>
    <w:p w14:paraId="6FFBAB97" w14:textId="77777777" w:rsidR="005F1077" w:rsidRDefault="005F1077" w:rsidP="005F1077">
      <w:pPr>
        <w:spacing w:after="16" w:line="259" w:lineRule="auto"/>
        <w:ind w:left="722"/>
      </w:pPr>
      <w:r>
        <w:t xml:space="preserve"> </w:t>
      </w:r>
    </w:p>
    <w:p w14:paraId="24F2A649" w14:textId="77777777" w:rsidR="005F1077" w:rsidRDefault="005F1077" w:rsidP="005F1077">
      <w:pPr>
        <w:spacing w:line="332" w:lineRule="auto"/>
        <w:ind w:left="547" w:right="1507" w:hanging="562"/>
      </w:pPr>
    </w:p>
    <w:p w14:paraId="0BE1FDB0" w14:textId="77777777" w:rsidR="005F1077" w:rsidRDefault="005F1077" w:rsidP="005F1077">
      <w:pPr>
        <w:spacing w:line="332" w:lineRule="auto"/>
        <w:ind w:left="547" w:right="1507" w:hanging="562"/>
      </w:pPr>
      <w:proofErr w:type="spellStart"/>
      <w:r>
        <w:t>Физикальное</w:t>
      </w:r>
      <w:proofErr w:type="spellEnd"/>
      <w:r>
        <w:t xml:space="preserve"> обследование ССС</w:t>
      </w:r>
    </w:p>
    <w:p w14:paraId="77CE0121" w14:textId="77777777" w:rsidR="005F1077" w:rsidRDefault="005F1077" w:rsidP="005F1077">
      <w:pPr>
        <w:spacing w:line="259" w:lineRule="auto"/>
        <w:ind w:left="562"/>
      </w:pPr>
      <w:r>
        <w:t xml:space="preserve"> </w:t>
      </w:r>
    </w:p>
    <w:tbl>
      <w:tblPr>
        <w:tblW w:w="9350" w:type="dxa"/>
        <w:tblInd w:w="5" w:type="dxa"/>
        <w:tblCellMar>
          <w:top w:w="1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7318"/>
        <w:gridCol w:w="984"/>
        <w:gridCol w:w="596"/>
      </w:tblGrid>
      <w:tr w:rsidR="005F1077" w14:paraId="5AEF5973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808" w14:textId="77777777" w:rsidR="005F1077" w:rsidRDefault="005F1077" w:rsidP="005402D3">
            <w:pPr>
              <w:spacing w:after="61" w:line="259" w:lineRule="auto"/>
              <w:ind w:left="53"/>
            </w:pPr>
            <w:r w:rsidRPr="000C4BFF">
              <w:rPr>
                <w:b/>
              </w:rPr>
              <w:t xml:space="preserve">№ </w:t>
            </w:r>
          </w:p>
          <w:p w14:paraId="02540D4B" w14:textId="77777777" w:rsidR="005F1077" w:rsidRDefault="005F1077" w:rsidP="005402D3">
            <w:pPr>
              <w:spacing w:line="259" w:lineRule="auto"/>
            </w:pPr>
            <w:r w:rsidRPr="000C4BFF">
              <w:rPr>
                <w:b/>
              </w:rPr>
              <w:t xml:space="preserve">п/п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9650" w14:textId="5CA33FF3" w:rsidR="005F1077" w:rsidRDefault="005F1077" w:rsidP="005402D3">
            <w:pPr>
              <w:spacing w:line="259" w:lineRule="auto"/>
              <w:ind w:right="54"/>
              <w:jc w:val="center"/>
            </w:pPr>
            <w:r w:rsidRPr="000C4BFF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7161" w14:textId="77777777" w:rsidR="005F1077" w:rsidRDefault="005F1077" w:rsidP="005402D3">
            <w:pPr>
              <w:spacing w:line="259" w:lineRule="auto"/>
              <w:jc w:val="center"/>
            </w:pPr>
            <w:r w:rsidRPr="000C4BFF">
              <w:rPr>
                <w:b/>
              </w:rPr>
              <w:t xml:space="preserve">Критерии оценки </w:t>
            </w:r>
          </w:p>
        </w:tc>
      </w:tr>
      <w:tr w:rsidR="005F1077" w14:paraId="4EA8C9BD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7FF" w14:textId="77777777" w:rsidR="005F1077" w:rsidRDefault="005F1077" w:rsidP="005402D3">
            <w:pPr>
              <w:spacing w:line="259" w:lineRule="auto"/>
            </w:pPr>
            <w:r>
              <w:t>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598" w14:textId="77777777" w:rsidR="005F1077" w:rsidRDefault="005F1077" w:rsidP="005402D3">
            <w:pPr>
              <w:spacing w:line="259" w:lineRule="auto"/>
              <w:ind w:left="53"/>
            </w:pPr>
            <w:r>
              <w:t xml:space="preserve">Установил контакт с пациентом </w:t>
            </w:r>
            <w:r w:rsidRPr="000C4BFF">
              <w:rPr>
                <w:i/>
              </w:rPr>
              <w:t>(поздоровался, представился, обозначил свою роль)</w:t>
            </w:r>
            <w: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6EC2" w14:textId="77777777" w:rsidR="005F1077" w:rsidRDefault="005F1077" w:rsidP="005402D3">
            <w:pPr>
              <w:tabs>
                <w:tab w:val="right" w:pos="1580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3056" behindDoc="1" locked="0" layoutInCell="1" allowOverlap="0" wp14:anchorId="2D0A8842" wp14:editId="081A1316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1899811219" name="Рисунок 3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  <w:tr w:rsidR="005F1077" w14:paraId="57CFB8CC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3984" w14:textId="77777777" w:rsidR="005F1077" w:rsidRDefault="005F1077" w:rsidP="005402D3">
            <w:pPr>
              <w:spacing w:line="259" w:lineRule="auto"/>
            </w:pPr>
            <w:r>
              <w:t>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F55" w14:textId="77777777" w:rsidR="005F1077" w:rsidRDefault="005F1077" w:rsidP="005402D3">
            <w:pPr>
              <w:spacing w:line="259" w:lineRule="auto"/>
              <w:ind w:left="53"/>
            </w:pPr>
            <w:r>
              <w:t xml:space="preserve">Идентифицировал пациента </w:t>
            </w:r>
            <w:r w:rsidRPr="000C4BFF">
              <w:rPr>
                <w:i/>
              </w:rPr>
              <w:t>(попросил пациента представиться, назвать возраст, сверил с медицинской документацией)</w:t>
            </w:r>
            <w: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2CAC" w14:textId="77777777" w:rsidR="005F1077" w:rsidRDefault="005F1077" w:rsidP="005402D3">
            <w:pPr>
              <w:tabs>
                <w:tab w:val="right" w:pos="1580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4080" behindDoc="1" locked="0" layoutInCell="1" allowOverlap="0" wp14:anchorId="6B5AF4ED" wp14:editId="1B73224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321968545" name="Рисунок 3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  <w:tr w:rsidR="005F1077" w14:paraId="2EA453F5" w14:textId="77777777" w:rsidTr="005402D3">
        <w:trPr>
          <w:trHeight w:val="32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CC1" w14:textId="77777777" w:rsidR="005F1077" w:rsidRDefault="005F1077" w:rsidP="005402D3">
            <w:pPr>
              <w:spacing w:line="259" w:lineRule="auto"/>
            </w:pPr>
            <w:r>
              <w:t>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F5C" w14:textId="77777777" w:rsidR="005F1077" w:rsidRDefault="005F1077" w:rsidP="005402D3">
            <w:pPr>
              <w:spacing w:line="259" w:lineRule="auto"/>
              <w:ind w:left="53"/>
            </w:pPr>
            <w:r>
              <w:t xml:space="preserve">Предложил пациенту сесть на стул  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982A" w14:textId="77777777" w:rsidR="005F1077" w:rsidRDefault="005F1077" w:rsidP="005402D3">
            <w:pPr>
              <w:tabs>
                <w:tab w:val="right" w:pos="1580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5104" behindDoc="1" locked="0" layoutInCell="1" allowOverlap="0" wp14:anchorId="2AF7EE11" wp14:editId="0474D2F4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65485390" name="Рисунок 3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  <w:tr w:rsidR="005F1077" w14:paraId="34F59BF6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A987" w14:textId="77777777" w:rsidR="005F1077" w:rsidRDefault="005F1077" w:rsidP="005402D3">
            <w:pPr>
              <w:spacing w:line="259" w:lineRule="auto"/>
            </w:pPr>
            <w:r>
              <w:t>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A3D8" w14:textId="77777777" w:rsidR="005F1077" w:rsidRDefault="005F1077" w:rsidP="005402D3">
            <w:pPr>
              <w:spacing w:line="259" w:lineRule="auto"/>
              <w:ind w:left="53"/>
            </w:pPr>
            <w:r>
              <w:t xml:space="preserve">Осведомился о самочувствии пациента, обратившись по имени и отчеству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5C6C" w14:textId="77777777" w:rsidR="005F1077" w:rsidRDefault="005F1077" w:rsidP="005402D3">
            <w:pPr>
              <w:tabs>
                <w:tab w:val="right" w:pos="1580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6128" behindDoc="1" locked="0" layoutInCell="1" allowOverlap="0" wp14:anchorId="10CD86C7" wp14:editId="37B8333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192703336" name="Рисунок 3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  <w:tr w:rsidR="005F1077" w14:paraId="0960C934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89A" w14:textId="77777777" w:rsidR="005F1077" w:rsidRDefault="005F1077" w:rsidP="005402D3">
            <w:pPr>
              <w:spacing w:line="259" w:lineRule="auto"/>
            </w:pPr>
            <w:r>
              <w:t>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ECC9" w14:textId="77777777" w:rsidR="005F1077" w:rsidRDefault="005F1077" w:rsidP="005402D3">
            <w:pPr>
              <w:spacing w:line="259" w:lineRule="auto"/>
              <w:ind w:left="53"/>
            </w:pPr>
            <w:r>
              <w:t xml:space="preserve">Получил у пациента добровольное информированное согласие 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9FE" w14:textId="77777777" w:rsidR="005F1077" w:rsidRDefault="005F1077" w:rsidP="005402D3">
            <w:pPr>
              <w:tabs>
                <w:tab w:val="right" w:pos="1580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7152" behindDoc="1" locked="0" layoutInCell="1" allowOverlap="0" wp14:anchorId="3092BF25" wp14:editId="08BBBE52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1472430978" name="Рисунок 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  <w:tr w:rsidR="005F1077" w14:paraId="04486032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EA5" w14:textId="77777777" w:rsidR="005F1077" w:rsidRDefault="005F1077" w:rsidP="005402D3">
            <w:pPr>
              <w:spacing w:line="259" w:lineRule="auto"/>
              <w:ind w:left="53"/>
            </w:pPr>
            <w:r>
              <w:lastRenderedPageBreak/>
              <w:t>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66F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Обработал руки гигиеническим способом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10891" w14:textId="77777777" w:rsidR="005F1077" w:rsidRDefault="005F1077" w:rsidP="005402D3">
            <w:pPr>
              <w:spacing w:line="259" w:lineRule="auto"/>
              <w:ind w:left="197" w:right="-182"/>
              <w:jc w:val="center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2580F508" wp14:editId="5F44F1F2">
                  <wp:extent cx="235585" cy="172085"/>
                  <wp:effectExtent l="0" t="0" r="0" b="0"/>
                  <wp:docPr id="2097453555" name="Рисунок 3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27FA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17F79F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23EC" w14:textId="77777777" w:rsidR="005F1077" w:rsidRDefault="005F1077" w:rsidP="005402D3">
            <w:pPr>
              <w:spacing w:line="259" w:lineRule="auto"/>
              <w:ind w:left="53"/>
            </w:pPr>
            <w:r>
              <w:t>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2B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осмотр пациента в положении лёжа с приподнятым изголовьем кушетки под углом 30-45°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867F7" w14:textId="77777777" w:rsidR="005F1077" w:rsidRDefault="005F1077" w:rsidP="005402D3">
            <w:pPr>
              <w:spacing w:line="259" w:lineRule="auto"/>
              <w:ind w:left="197" w:right="-182"/>
              <w:jc w:val="center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7302BA09" wp14:editId="4AA7E567">
                  <wp:extent cx="235585" cy="172085"/>
                  <wp:effectExtent l="0" t="0" r="0" b="0"/>
                  <wp:docPr id="518317890" name="Рисунок 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9254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3B674FA" w14:textId="77777777" w:rsidTr="005402D3">
        <w:trPr>
          <w:trHeight w:val="6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7F01" w14:textId="77777777" w:rsidR="005F1077" w:rsidRDefault="005F1077" w:rsidP="005402D3">
            <w:pPr>
              <w:spacing w:line="259" w:lineRule="auto"/>
              <w:ind w:left="53"/>
            </w:pPr>
            <w:r>
              <w:t>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327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кожные покровы, конъюнктивы, слизистую ротовой полости, пальцы рук, надавил на кончик ногтя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9B92F" w14:textId="77777777" w:rsidR="005F1077" w:rsidRDefault="005F1077" w:rsidP="005402D3">
            <w:pPr>
              <w:spacing w:line="259" w:lineRule="auto"/>
              <w:ind w:left="197" w:right="-182"/>
              <w:jc w:val="center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26187D42" wp14:editId="148A027A">
                  <wp:extent cx="235585" cy="172085"/>
                  <wp:effectExtent l="0" t="0" r="0" b="0"/>
                  <wp:docPr id="711698107" name="Рисунок 3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1F66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D1BE6E2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976D" w14:textId="77777777" w:rsidR="005F1077" w:rsidRDefault="005F1077" w:rsidP="005402D3">
            <w:pPr>
              <w:spacing w:line="259" w:lineRule="auto"/>
              <w:ind w:left="53"/>
            </w:pPr>
            <w:r>
              <w:t>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D1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Попросил пациента повернуть голову на левый бок, использовал источник света для осмотра правой внутренней яремной вены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9D7D5" w14:textId="77777777" w:rsidR="005F1077" w:rsidRDefault="005F1077" w:rsidP="005402D3">
            <w:pPr>
              <w:spacing w:line="259" w:lineRule="auto"/>
              <w:ind w:left="197" w:right="-182"/>
              <w:jc w:val="center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0D8DD053" wp14:editId="147DB701">
                  <wp:extent cx="235585" cy="172085"/>
                  <wp:effectExtent l="0" t="0" r="0" b="0"/>
                  <wp:docPr id="1640291736" name="Рисунок 3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E8F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783E030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560D" w14:textId="77777777" w:rsidR="005F1077" w:rsidRDefault="005F1077" w:rsidP="005402D3">
            <w:pPr>
              <w:spacing w:line="259" w:lineRule="auto"/>
              <w:ind w:left="53"/>
            </w:pPr>
            <w:r>
              <w:t>10.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049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пальпацию передней поверхности голени, оценил наличие отёков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31256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5E25357" wp14:editId="46A4105D">
                  <wp:extent cx="235585" cy="172085"/>
                  <wp:effectExtent l="0" t="0" r="0" b="0"/>
                  <wp:docPr id="1244177813" name="Рисунок 3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310B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0561929" w14:textId="77777777" w:rsidTr="005402D3">
        <w:trPr>
          <w:trHeight w:val="32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90BE" w14:textId="77777777" w:rsidR="005F1077" w:rsidRDefault="005F1077" w:rsidP="005402D3">
            <w:pPr>
              <w:spacing w:line="259" w:lineRule="auto"/>
              <w:ind w:left="53"/>
            </w:pPr>
            <w:r>
              <w:t>11.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93C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пульс на сонных артериях поочередно с двух сторон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803F4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1F149EDF" wp14:editId="751F97BE">
                  <wp:extent cx="235585" cy="172085"/>
                  <wp:effectExtent l="0" t="0" r="0" b="0"/>
                  <wp:docPr id="298338074" name="Рисунок 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C715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9E93C0D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6F4" w14:textId="77777777" w:rsidR="005F1077" w:rsidRDefault="005F1077" w:rsidP="005402D3">
            <w:pPr>
              <w:spacing w:line="259" w:lineRule="auto"/>
              <w:ind w:left="53"/>
            </w:pPr>
            <w:r>
              <w:t>12.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7F6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пульс на плечевых артериях одновременно на двух руках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DA0C9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580D3FD8" wp14:editId="0F5729FF">
                  <wp:extent cx="235585" cy="172085"/>
                  <wp:effectExtent l="0" t="0" r="0" b="0"/>
                  <wp:docPr id="786012090" name="Рисунок 3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DF6F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0F09EA8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872E" w14:textId="77777777" w:rsidR="005F1077" w:rsidRDefault="005F1077" w:rsidP="005402D3">
            <w:pPr>
              <w:spacing w:line="259" w:lineRule="auto"/>
              <w:ind w:left="53"/>
            </w:pPr>
            <w:r>
              <w:t>13.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BBF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пульс на лучевых артериях одновременно на двух руках, затем на одной не менее 10 секунд, смотря на часы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7AF4D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1DF2DE07" wp14:editId="093C637A">
                  <wp:extent cx="235585" cy="172085"/>
                  <wp:effectExtent l="0" t="0" r="0" b="0"/>
                  <wp:docPr id="23892418" name="Рисунок 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D075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96A04B2" w14:textId="77777777" w:rsidTr="005402D3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5007" w14:textId="77777777" w:rsidR="005F1077" w:rsidRDefault="005F1077" w:rsidP="005402D3">
            <w:pPr>
              <w:spacing w:line="259" w:lineRule="auto"/>
              <w:ind w:left="53"/>
            </w:pPr>
            <w:r>
              <w:t>14.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CA7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Измерил ЧДД, положив другую руку на эпигастральную область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16B10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6CC0E3E2" wp14:editId="3EF34784">
                  <wp:extent cx="235585" cy="172085"/>
                  <wp:effectExtent l="0" t="0" r="0" b="0"/>
                  <wp:docPr id="378369817" name="Рисунок 3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4F5E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8B56287" w14:textId="77777777" w:rsidTr="005402D3">
        <w:trPr>
          <w:trHeight w:val="6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47A" w14:textId="77777777" w:rsidR="005F1077" w:rsidRDefault="005F1077" w:rsidP="005402D3">
            <w:pPr>
              <w:spacing w:line="259" w:lineRule="auto"/>
              <w:ind w:left="53"/>
            </w:pPr>
            <w:r>
              <w:t>15.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DE8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пульс на бедренных артериях одновременно с двух сторон, затем одновременно с лучевой артерией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DDD4E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160B7AE2" wp14:editId="5175E11B">
                  <wp:extent cx="235585" cy="172085"/>
                  <wp:effectExtent l="0" t="0" r="0" b="0"/>
                  <wp:docPr id="28712321" name="Рисунок 3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FCC8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96D69F8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C3EF" w14:textId="77777777" w:rsidR="005F1077" w:rsidRDefault="005F1077" w:rsidP="005402D3">
            <w:pPr>
              <w:spacing w:line="259" w:lineRule="auto"/>
              <w:ind w:left="53"/>
            </w:pPr>
            <w:r>
              <w:t>16.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A16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Измерил АД, предварительно задав вопросы о факторах, влияющих на его показатели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BF198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2499AB5" wp14:editId="4CC0D9AF">
                  <wp:extent cx="235585" cy="172085"/>
                  <wp:effectExtent l="0" t="0" r="0" b="0"/>
                  <wp:docPr id="2127410840" name="Рисунок 3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03EF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5F69D85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24CF" w14:textId="77777777" w:rsidR="005F1077" w:rsidRDefault="005F1077" w:rsidP="005402D3">
            <w:pPr>
              <w:spacing w:line="259" w:lineRule="auto"/>
              <w:ind w:left="53"/>
            </w:pPr>
            <w:r>
              <w:t>17.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19D" w14:textId="77777777" w:rsidR="005F1077" w:rsidRDefault="005F1077" w:rsidP="005402D3">
            <w:pPr>
              <w:spacing w:line="259" w:lineRule="auto"/>
              <w:ind w:left="106"/>
            </w:pPr>
            <w:proofErr w:type="spellStart"/>
            <w:r>
              <w:t>Пропальпировал</w:t>
            </w:r>
            <w:proofErr w:type="spellEnd"/>
            <w:r>
              <w:t xml:space="preserve"> верхушечный толчок, в случае его отсутствия, озвучил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C638A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1D6BF6CD" wp14:editId="51E7E359">
                  <wp:extent cx="235585" cy="172085"/>
                  <wp:effectExtent l="0" t="0" r="0" b="0"/>
                  <wp:docPr id="1674843885" name="Рисунок 3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3851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D039B6E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FE6A" w14:textId="77777777" w:rsidR="005F1077" w:rsidRDefault="005F1077" w:rsidP="005402D3">
            <w:pPr>
              <w:spacing w:line="259" w:lineRule="auto"/>
              <w:ind w:left="53"/>
            </w:pPr>
            <w:r>
              <w:t>18.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F2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наличие дефицита пульса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D031E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4809B51C" wp14:editId="3775BC9A">
                  <wp:extent cx="235585" cy="172085"/>
                  <wp:effectExtent l="0" t="0" r="0" b="0"/>
                  <wp:docPr id="1587741980" name="Рисунок 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D35B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14B70D7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C0E7" w14:textId="77777777" w:rsidR="005F1077" w:rsidRDefault="005F1077" w:rsidP="005402D3">
            <w:pPr>
              <w:spacing w:line="259" w:lineRule="auto"/>
              <w:ind w:left="53"/>
            </w:pPr>
            <w:r>
              <w:t>19.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0DCC" w14:textId="77777777" w:rsidR="005F1077" w:rsidRDefault="005F1077" w:rsidP="005402D3">
            <w:pPr>
              <w:spacing w:line="259" w:lineRule="auto"/>
              <w:ind w:left="106"/>
            </w:pPr>
            <w:proofErr w:type="spellStart"/>
            <w:r>
              <w:t>Пропальпировал</w:t>
            </w:r>
            <w:proofErr w:type="spellEnd"/>
            <w:r>
              <w:t xml:space="preserve"> сердечный толчок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D2792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AD13A16" wp14:editId="07AE252E">
                  <wp:extent cx="235585" cy="172085"/>
                  <wp:effectExtent l="0" t="0" r="0" b="0"/>
                  <wp:docPr id="499652370" name="Рисунок 3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3EB6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73FD6A5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C372" w14:textId="77777777" w:rsidR="005F1077" w:rsidRDefault="005F1077" w:rsidP="005402D3">
            <w:pPr>
              <w:spacing w:line="259" w:lineRule="auto"/>
              <w:ind w:left="53"/>
            </w:pPr>
            <w:r>
              <w:t>20.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B000" w14:textId="77777777" w:rsidR="005F1077" w:rsidRDefault="005F1077" w:rsidP="005402D3">
            <w:pPr>
              <w:spacing w:line="259" w:lineRule="auto"/>
              <w:ind w:left="106"/>
            </w:pPr>
            <w:proofErr w:type="spellStart"/>
            <w:r>
              <w:t>Пропальпировал</w:t>
            </w:r>
            <w:proofErr w:type="spellEnd"/>
            <w:r>
              <w:t xml:space="preserve"> пульсацию крупных сосудов во 2-м межреберье у левого и правого краев грудины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EC3B2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ED4F841" wp14:editId="0B44A557">
                  <wp:extent cx="235585" cy="172085"/>
                  <wp:effectExtent l="0" t="0" r="0" b="0"/>
                  <wp:docPr id="1475685952" name="Рисунок 3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6596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9B9117F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742C" w14:textId="77777777" w:rsidR="005F1077" w:rsidRDefault="005F1077" w:rsidP="005402D3">
            <w:pPr>
              <w:spacing w:line="259" w:lineRule="auto"/>
              <w:ind w:left="53"/>
            </w:pPr>
            <w:r>
              <w:t>21.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C1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в точке аортального клапана совместно с пальпацией сонной/лучевой артерией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D0676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6387B845" wp14:editId="68B51BB6">
                  <wp:extent cx="235585" cy="172085"/>
                  <wp:effectExtent l="0" t="0" r="0" b="0"/>
                  <wp:docPr id="917013450" name="Рисунок 3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DB58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75B9C31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03E3" w14:textId="77777777" w:rsidR="005F1077" w:rsidRDefault="005F1077" w:rsidP="005402D3">
            <w:pPr>
              <w:spacing w:line="259" w:lineRule="auto"/>
              <w:ind w:left="53"/>
            </w:pPr>
            <w:r>
              <w:t>22.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1A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правой и левой сонных артерий в течение не менее 5 секунд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8A958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06F4FD7F" wp14:editId="7FADA595">
                  <wp:extent cx="235585" cy="172085"/>
                  <wp:effectExtent l="0" t="0" r="0" b="0"/>
                  <wp:docPr id="1648417463" name="Рисунок 3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5787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1B3B5C1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BC5F" w14:textId="77777777" w:rsidR="005F1077" w:rsidRDefault="005F1077" w:rsidP="005402D3">
            <w:pPr>
              <w:spacing w:line="259" w:lineRule="auto"/>
              <w:ind w:left="53"/>
            </w:pPr>
            <w:r>
              <w:t>23.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7AC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в точке пульмонального клапана совместно с пальпацией сонной/лучевой артерией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BFF2F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43B64B07" wp14:editId="436915CC">
                  <wp:extent cx="235585" cy="172085"/>
                  <wp:effectExtent l="0" t="0" r="0" b="0"/>
                  <wp:docPr id="1917767823" name="Рисунок 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995C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DF04AAC" w14:textId="77777777" w:rsidTr="005402D3">
        <w:trPr>
          <w:trHeight w:val="64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8B5F" w14:textId="77777777" w:rsidR="005F1077" w:rsidRDefault="005F1077" w:rsidP="005402D3">
            <w:pPr>
              <w:spacing w:line="259" w:lineRule="auto"/>
              <w:ind w:left="53"/>
            </w:pPr>
            <w:r>
              <w:t>24.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A8A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в точке митрального клапана совместно с пальпацией сонной/лучевой артерией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70E00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1760D2D" wp14:editId="18E43790">
                  <wp:extent cx="235585" cy="172085"/>
                  <wp:effectExtent l="0" t="0" r="0" b="0"/>
                  <wp:docPr id="1337557935" name="Рисунок 3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0FA5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EB539DD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805F" w14:textId="77777777" w:rsidR="005F1077" w:rsidRDefault="005F1077" w:rsidP="005402D3">
            <w:pPr>
              <w:spacing w:line="259" w:lineRule="auto"/>
              <w:ind w:left="53"/>
            </w:pPr>
            <w:r>
              <w:t>25.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BF2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в подмышечной области с целью выявления иррадиации шума с митрального клапана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65E2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06345C58" wp14:editId="21C744F5">
                  <wp:extent cx="235585" cy="172085"/>
                  <wp:effectExtent l="0" t="0" r="0" b="0"/>
                  <wp:docPr id="967367582" name="Рисунок 3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A79F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5767AD8" w14:textId="77777777" w:rsidTr="005402D3">
        <w:trPr>
          <w:trHeight w:val="6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C447" w14:textId="77777777" w:rsidR="005F1077" w:rsidRDefault="005F1077" w:rsidP="005402D3">
            <w:pPr>
              <w:spacing w:line="259" w:lineRule="auto"/>
              <w:ind w:left="53"/>
            </w:pPr>
            <w:r>
              <w:t>26.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AE5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в точке </w:t>
            </w:r>
            <w:proofErr w:type="spellStart"/>
            <w:r>
              <w:t>трикуспидального</w:t>
            </w:r>
            <w:proofErr w:type="spellEnd"/>
            <w:r>
              <w:t xml:space="preserve"> клапана совместно с пальпацией сонной/лучевой артерией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BEB37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74AD2C30" wp14:editId="32852EB1">
                  <wp:extent cx="235585" cy="172085"/>
                  <wp:effectExtent l="0" t="0" r="0" b="0"/>
                  <wp:docPr id="333868554" name="Рисунок 3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B6BE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E00AC34" w14:textId="77777777" w:rsidTr="005402D3">
        <w:trPr>
          <w:trHeight w:val="6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7DB9" w14:textId="77777777" w:rsidR="005F1077" w:rsidRDefault="005F1077" w:rsidP="005402D3">
            <w:pPr>
              <w:spacing w:line="259" w:lineRule="auto"/>
              <w:ind w:left="53"/>
            </w:pPr>
            <w:r>
              <w:t>27.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01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провел аускультацию сердца в положении пациента на левом боку и в положении сидя с небольшим наклоном вперёд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3FA45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3A5CFC84" wp14:editId="1C5020FB">
                  <wp:extent cx="235585" cy="172085"/>
                  <wp:effectExtent l="0" t="0" r="0" b="0"/>
                  <wp:docPr id="1652674279" name="Рисунок 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5051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3B7DF24" w14:textId="77777777" w:rsidTr="005402D3">
        <w:trPr>
          <w:trHeight w:val="6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1BDB" w14:textId="77777777" w:rsidR="005F1077" w:rsidRDefault="005F1077" w:rsidP="005402D3">
            <w:pPr>
              <w:spacing w:line="259" w:lineRule="auto"/>
              <w:ind w:left="53"/>
            </w:pPr>
            <w:r>
              <w:t>28.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A00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Провел аускультацию легких в симметричных участках спереди, сбоку, сзади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F6BE2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490E0C88" wp14:editId="3B03A4F5">
                  <wp:extent cx="235585" cy="172085"/>
                  <wp:effectExtent l="0" t="0" r="0" b="0"/>
                  <wp:docPr id="1546354465" name="Рисунок 3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A7A0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5BA8DD1" w14:textId="77777777" w:rsidTr="005402D3">
        <w:trPr>
          <w:trHeight w:val="32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34C" w14:textId="77777777" w:rsidR="005F1077" w:rsidRDefault="005F1077" w:rsidP="005402D3">
            <w:pPr>
              <w:spacing w:line="259" w:lineRule="auto"/>
              <w:ind w:left="53"/>
            </w:pPr>
            <w:r>
              <w:lastRenderedPageBreak/>
              <w:t>29.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880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Обработал оливы и головку </w:t>
            </w:r>
            <w:proofErr w:type="spellStart"/>
            <w:r>
              <w:t>стетофонендоскопа</w:t>
            </w:r>
            <w:proofErr w:type="spellEnd"/>
            <w:r>
              <w:t xml:space="preserve"> спиртовой салфеткой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FC42B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15DC25E5" wp14:editId="39A68255">
                  <wp:extent cx="235585" cy="172085"/>
                  <wp:effectExtent l="0" t="0" r="0" b="0"/>
                  <wp:docPr id="217450202" name="Рисунок 3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58C0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A3B5497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3C28" w14:textId="77777777" w:rsidR="005F1077" w:rsidRDefault="005F1077" w:rsidP="005402D3">
            <w:pPr>
              <w:spacing w:line="259" w:lineRule="auto"/>
              <w:ind w:left="53"/>
            </w:pPr>
            <w:r>
              <w:t>30.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AF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Обработал руки гигиеническим способом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2E07" w14:textId="77777777" w:rsidR="005F1077" w:rsidRDefault="005F1077" w:rsidP="005402D3">
            <w:pPr>
              <w:spacing w:line="259" w:lineRule="auto"/>
              <w:ind w:left="197" w:right="-182"/>
            </w:pPr>
            <w:r>
              <w:t xml:space="preserve">√ да   </w:t>
            </w:r>
            <w:r w:rsidRPr="008D6352">
              <w:rPr>
                <w:noProof/>
              </w:rPr>
              <w:drawing>
                <wp:inline distT="0" distB="0" distL="0" distR="0" wp14:anchorId="43E2BCF0" wp14:editId="6C7716A8">
                  <wp:extent cx="235585" cy="172085"/>
                  <wp:effectExtent l="0" t="0" r="0" b="0"/>
                  <wp:docPr id="1027861890" name="Рисунок 3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D859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F6A402D" w14:textId="77777777" w:rsidTr="005402D3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F110" w14:textId="77777777" w:rsidR="005F1077" w:rsidRDefault="005F1077" w:rsidP="005402D3">
            <w:pPr>
              <w:spacing w:line="259" w:lineRule="auto"/>
              <w:ind w:left="53"/>
            </w:pPr>
            <w:r>
              <w:t>31.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9BD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Сформулировал верное заключение*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A888" w14:textId="77777777" w:rsidR="005F1077" w:rsidRDefault="005F1077" w:rsidP="005402D3">
            <w:pPr>
              <w:spacing w:line="259" w:lineRule="auto"/>
            </w:pPr>
            <w:r>
              <w:t xml:space="preserve">Х </w:t>
            </w:r>
          </w:p>
        </w:tc>
      </w:tr>
      <w:tr w:rsidR="005F1077" w14:paraId="66C11000" w14:textId="77777777" w:rsidTr="005402D3">
        <w:trPr>
          <w:trHeight w:val="3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BEDC" w14:textId="77777777" w:rsidR="005F1077" w:rsidRDefault="005F1077" w:rsidP="005402D3">
            <w:pPr>
              <w:spacing w:line="259" w:lineRule="auto"/>
              <w:ind w:left="53"/>
            </w:pPr>
            <w:r>
              <w:t>32.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6D3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Информировал пациента о ходе исследования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B84" w14:textId="77777777" w:rsidR="005F1077" w:rsidRDefault="005F1077" w:rsidP="005402D3">
            <w:pPr>
              <w:tabs>
                <w:tab w:val="center" w:pos="406"/>
                <w:tab w:val="center" w:pos="1185"/>
              </w:tabs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338176" behindDoc="1" locked="0" layoutInCell="1" allowOverlap="0" wp14:anchorId="2FAD1235" wp14:editId="1DA059BE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-27940</wp:posOffset>
                  </wp:positionV>
                  <wp:extent cx="231775" cy="167640"/>
                  <wp:effectExtent l="0" t="0" r="0" b="3810"/>
                  <wp:wrapNone/>
                  <wp:docPr id="603622541" name="Рисунок 3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rFonts w:eastAsia="Calibri" w:cs="Calibri"/>
              </w:rPr>
              <w:tab/>
            </w:r>
            <w:r>
              <w:t xml:space="preserve">√ да   </w:t>
            </w:r>
            <w:r>
              <w:tab/>
              <w:t xml:space="preserve"> нет </w:t>
            </w:r>
          </w:p>
        </w:tc>
      </w:tr>
    </w:tbl>
    <w:p w14:paraId="178FC32B" w14:textId="77777777" w:rsidR="005F1077" w:rsidRDefault="005F1077" w:rsidP="005F1077">
      <w:pPr>
        <w:spacing w:line="259" w:lineRule="auto"/>
      </w:pPr>
      <w:bookmarkStart w:id="0" w:name="_Toc101490"/>
      <w:r>
        <w:t>Форма заключения для самостоятельного заполнения</w:t>
      </w:r>
      <w:bookmarkEnd w:id="0"/>
    </w:p>
    <w:p w14:paraId="013F0312" w14:textId="77777777" w:rsidR="005F1077" w:rsidRDefault="005F1077" w:rsidP="005F1077">
      <w:pPr>
        <w:spacing w:after="1" w:line="259" w:lineRule="auto"/>
        <w:ind w:right="836"/>
      </w:pPr>
      <w:r>
        <w:rPr>
          <w:i/>
        </w:rPr>
        <w:t xml:space="preserve"> </w:t>
      </w:r>
    </w:p>
    <w:tbl>
      <w:tblPr>
        <w:tblW w:w="9350" w:type="dxa"/>
        <w:tblInd w:w="5" w:type="dxa"/>
        <w:tblCellMar>
          <w:top w:w="10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2459"/>
        <w:gridCol w:w="2214"/>
        <w:gridCol w:w="2492"/>
        <w:gridCol w:w="2185"/>
      </w:tblGrid>
      <w:tr w:rsidR="005F1077" w14:paraId="687D87DB" w14:textId="77777777" w:rsidTr="005402D3">
        <w:trPr>
          <w:trHeight w:val="936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70B9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b/>
                <w:sz w:val="20"/>
              </w:rPr>
              <w:t>Пальпация</w:t>
            </w:r>
            <w:r w:rsidRPr="000C4BFF">
              <w:rPr>
                <w:sz w:val="20"/>
              </w:rPr>
              <w:t xml:space="preserve"> </w:t>
            </w:r>
            <w:r w:rsidRPr="000C4BFF">
              <w:rPr>
                <w:b/>
                <w:sz w:val="20"/>
              </w:rPr>
              <w:t>верхушечного толчка: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6955" w14:textId="77777777" w:rsidR="005F1077" w:rsidRDefault="005F1077" w:rsidP="005402D3">
            <w:pPr>
              <w:spacing w:line="259" w:lineRule="auto"/>
              <w:ind w:left="106" w:right="32"/>
            </w:pPr>
            <w:r w:rsidRPr="000C4BFF">
              <w:rPr>
                <w:b/>
                <w:sz w:val="20"/>
              </w:rPr>
              <w:t>Пульсация</w:t>
            </w:r>
            <w:r w:rsidRPr="000C4BFF">
              <w:rPr>
                <w:sz w:val="20"/>
              </w:rPr>
              <w:t xml:space="preserve"> </w:t>
            </w:r>
            <w:r w:rsidRPr="000C4BFF">
              <w:rPr>
                <w:b/>
                <w:sz w:val="20"/>
              </w:rPr>
              <w:t>сердечного толчка определяется пальпаторно: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DE69" w14:textId="77777777" w:rsidR="005F1077" w:rsidRDefault="005F1077" w:rsidP="005402D3">
            <w:pPr>
              <w:spacing w:after="19" w:line="259" w:lineRule="auto"/>
              <w:ind w:left="110"/>
            </w:pPr>
            <w:r w:rsidRPr="000C4BFF">
              <w:rPr>
                <w:b/>
                <w:sz w:val="20"/>
              </w:rPr>
              <w:t xml:space="preserve">Пульсация </w:t>
            </w:r>
          </w:p>
          <w:p w14:paraId="4DF437C9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b/>
                <w:sz w:val="20"/>
              </w:rPr>
              <w:t>магистральных сосудов определяется пальпаторно: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0B76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b/>
                <w:sz w:val="20"/>
              </w:rPr>
              <w:t>Симметричность пульса на лучевых артериях:</w:t>
            </w:r>
            <w:r w:rsidRPr="000C4BFF">
              <w:rPr>
                <w:sz w:val="20"/>
              </w:rPr>
              <w:t xml:space="preserve"> </w:t>
            </w:r>
          </w:p>
        </w:tc>
      </w:tr>
      <w:tr w:rsidR="005F1077" w14:paraId="04EF4445" w14:textId="77777777" w:rsidTr="005402D3">
        <w:trPr>
          <w:trHeight w:val="586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BC2B" w14:textId="77777777" w:rsidR="005F1077" w:rsidRDefault="005F1077" w:rsidP="005402D3">
            <w:pPr>
              <w:spacing w:after="8" w:line="259" w:lineRule="auto"/>
              <w:ind w:left="17"/>
              <w:jc w:val="center"/>
            </w:pPr>
            <w:r w:rsidRPr="000C4BFF">
              <w:rPr>
                <w:sz w:val="20"/>
                <w:u w:val="single" w:color="000000"/>
              </w:rPr>
              <w:t>Локализация:</w:t>
            </w:r>
            <w:r w:rsidRPr="000C4BFF">
              <w:rPr>
                <w:sz w:val="20"/>
              </w:rPr>
              <w:t xml:space="preserve"> </w:t>
            </w:r>
          </w:p>
          <w:p w14:paraId="332C8EC5" w14:textId="77777777" w:rsidR="005F1077" w:rsidRDefault="005F1077" w:rsidP="005402D3">
            <w:pPr>
              <w:spacing w:after="4" w:line="271" w:lineRule="auto"/>
              <w:ind w:left="269" w:right="1263"/>
            </w:pPr>
            <w:r>
              <w:rPr>
                <w:noProof/>
              </w:rPr>
              <w:drawing>
                <wp:anchor distT="0" distB="0" distL="114300" distR="114300" simplePos="0" relativeHeight="252339200" behindDoc="1" locked="0" layoutInCell="1" allowOverlap="0" wp14:anchorId="2B9F8360" wp14:editId="217FB9F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1832260198" name="Рисунок 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0224" behindDoc="1" locked="0" layoutInCell="1" allowOverlap="0" wp14:anchorId="3C0D11A4" wp14:editId="5C6A982B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125730</wp:posOffset>
                  </wp:positionV>
                  <wp:extent cx="201295" cy="140335"/>
                  <wp:effectExtent l="0" t="0" r="0" b="0"/>
                  <wp:wrapNone/>
                  <wp:docPr id="572992366" name="Рисунок 3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нет  норма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4F6DEA8A" w14:textId="77777777" w:rsidR="005F1077" w:rsidRDefault="005F1077" w:rsidP="005402D3">
            <w:pPr>
              <w:spacing w:after="18"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41248" behindDoc="1" locked="0" layoutInCell="1" allowOverlap="0" wp14:anchorId="005C906D" wp14:editId="7A1D612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80977349" name="Рисунок 3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смещен латерально и </w:t>
            </w:r>
          </w:p>
          <w:p w14:paraId="46CB9B35" w14:textId="77777777" w:rsidR="005F1077" w:rsidRDefault="005F1077" w:rsidP="005402D3">
            <w:pPr>
              <w:spacing w:after="15" w:line="259" w:lineRule="auto"/>
              <w:ind w:left="110"/>
            </w:pPr>
            <w:r w:rsidRPr="000C4BFF">
              <w:rPr>
                <w:sz w:val="20"/>
              </w:rPr>
              <w:t xml:space="preserve">вниз </w:t>
            </w:r>
          </w:p>
          <w:p w14:paraId="0C0E0963" w14:textId="77777777" w:rsidR="005F1077" w:rsidRDefault="005F1077" w:rsidP="005402D3">
            <w:pPr>
              <w:spacing w:after="8" w:line="259" w:lineRule="auto"/>
              <w:ind w:left="17"/>
              <w:jc w:val="center"/>
            </w:pPr>
            <w:r w:rsidRPr="000C4BFF">
              <w:rPr>
                <w:sz w:val="20"/>
                <w:u w:val="single" w:color="000000"/>
              </w:rPr>
              <w:t>Форма:</w:t>
            </w:r>
            <w:r w:rsidRPr="000C4BFF">
              <w:rPr>
                <w:sz w:val="20"/>
              </w:rPr>
              <w:t xml:space="preserve"> </w:t>
            </w:r>
          </w:p>
          <w:p w14:paraId="118AD93C" w14:textId="77777777" w:rsidR="005F1077" w:rsidRDefault="005F1077" w:rsidP="005402D3">
            <w:pPr>
              <w:spacing w:line="275" w:lineRule="auto"/>
              <w:ind w:left="269" w:right="1263"/>
            </w:pPr>
            <w:r>
              <w:rPr>
                <w:noProof/>
              </w:rPr>
              <w:drawing>
                <wp:anchor distT="0" distB="0" distL="114300" distR="114300" simplePos="0" relativeHeight="252342272" behindDoc="1" locked="0" layoutInCell="1" allowOverlap="0" wp14:anchorId="5425719C" wp14:editId="3B843E5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1437475191" name="Рисунок 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3296" behindDoc="1" locked="0" layoutInCell="1" allowOverlap="0" wp14:anchorId="5B598E0A" wp14:editId="15AAF31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126365</wp:posOffset>
                  </wp:positionV>
                  <wp:extent cx="201295" cy="140335"/>
                  <wp:effectExtent l="0" t="0" r="0" b="0"/>
                  <wp:wrapNone/>
                  <wp:docPr id="1763436216" name="Рисунок 3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нет  норма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16BC841A" w14:textId="77777777" w:rsidR="005F1077" w:rsidRDefault="005F1077" w:rsidP="005402D3">
            <w:pPr>
              <w:spacing w:line="279" w:lineRule="auto"/>
              <w:ind w:left="269" w:firstLine="158"/>
            </w:pPr>
            <w:r>
              <w:rPr>
                <w:noProof/>
              </w:rPr>
              <w:drawing>
                <wp:anchor distT="0" distB="0" distL="114300" distR="114300" simplePos="0" relativeHeight="252344320" behindDoc="1" locked="0" layoutInCell="1" allowOverlap="0" wp14:anchorId="5A3BC06C" wp14:editId="4151C2A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124460</wp:posOffset>
                  </wp:positionV>
                  <wp:extent cx="201295" cy="140335"/>
                  <wp:effectExtent l="0" t="0" r="0" b="0"/>
                  <wp:wrapNone/>
                  <wp:docPr id="712199958" name="Рисунок 3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>(</w:t>
            </w:r>
            <w:proofErr w:type="gramStart"/>
            <w:r w:rsidRPr="000C4BFF">
              <w:rPr>
                <w:sz w:val="20"/>
              </w:rPr>
              <w:t>локализованный)  усиленный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5924A0DA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45344" behindDoc="1" locked="0" layoutInCell="1" allowOverlap="0" wp14:anchorId="78A47AB1" wp14:editId="5903E13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689647333" name="Рисунок 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продолжительный  </w:t>
            </w:r>
          </w:p>
          <w:p w14:paraId="6D3BA901" w14:textId="77777777" w:rsidR="005F1077" w:rsidRDefault="005F1077" w:rsidP="005402D3">
            <w:pPr>
              <w:spacing w:line="259" w:lineRule="auto"/>
              <w:ind w:left="110"/>
            </w:pPr>
            <w:r w:rsidRPr="008D6352">
              <w:rPr>
                <w:noProof/>
              </w:rPr>
              <w:drawing>
                <wp:inline distT="0" distB="0" distL="0" distR="0" wp14:anchorId="04E30F9D" wp14:editId="15DAA259">
                  <wp:extent cx="199390" cy="135890"/>
                  <wp:effectExtent l="0" t="0" r="0" b="0"/>
                  <wp:docPr id="257710053" name="Рисунок 3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FF">
              <w:rPr>
                <w:sz w:val="20"/>
              </w:rPr>
              <w:t xml:space="preserve">  IV тон, </w:t>
            </w:r>
          </w:p>
          <w:p w14:paraId="24CF7517" w14:textId="77777777" w:rsidR="005F1077" w:rsidRDefault="005F1077" w:rsidP="005402D3">
            <w:pPr>
              <w:spacing w:line="259" w:lineRule="auto"/>
              <w:ind w:right="12"/>
              <w:jc w:val="center"/>
            </w:pPr>
            <w:r w:rsidRPr="000C4BFF">
              <w:rPr>
                <w:sz w:val="20"/>
              </w:rPr>
              <w:t xml:space="preserve">продолжительный </w:t>
            </w:r>
          </w:p>
          <w:p w14:paraId="45CBB238" w14:textId="77777777" w:rsidR="005F1077" w:rsidRDefault="005F1077" w:rsidP="005402D3">
            <w:pPr>
              <w:spacing w:after="15" w:line="259" w:lineRule="auto"/>
              <w:ind w:right="153"/>
              <w:jc w:val="right"/>
            </w:pPr>
            <w:r w:rsidRPr="000C4BFF">
              <w:rPr>
                <w:sz w:val="20"/>
              </w:rPr>
              <w:t xml:space="preserve">верхушечный толчок,  </w:t>
            </w:r>
          </w:p>
          <w:p w14:paraId="3280F765" w14:textId="77777777" w:rsidR="005F1077" w:rsidRDefault="005F1077" w:rsidP="005402D3">
            <w:pPr>
              <w:spacing w:line="259" w:lineRule="auto"/>
              <w:ind w:left="428"/>
            </w:pPr>
            <w:r w:rsidRPr="000C4BFF">
              <w:rPr>
                <w:sz w:val="20"/>
              </w:rPr>
              <w:t xml:space="preserve">III тон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AA7F" w14:textId="77777777" w:rsidR="005F1077" w:rsidRDefault="005F1077" w:rsidP="005402D3">
            <w:pPr>
              <w:spacing w:line="259" w:lineRule="auto"/>
              <w:ind w:left="265" w:right="1350"/>
            </w:pPr>
            <w:r>
              <w:rPr>
                <w:noProof/>
              </w:rPr>
              <w:drawing>
                <wp:anchor distT="0" distB="0" distL="114300" distR="114300" simplePos="0" relativeHeight="252346368" behindDoc="1" locked="0" layoutInCell="1" allowOverlap="0" wp14:anchorId="7F92FF87" wp14:editId="4561DE0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-18415</wp:posOffset>
                  </wp:positionV>
                  <wp:extent cx="201295" cy="140335"/>
                  <wp:effectExtent l="0" t="0" r="0" b="0"/>
                  <wp:wrapNone/>
                  <wp:docPr id="598760271" name="Рисунок 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7392" behindDoc="1" locked="0" layoutInCell="1" allowOverlap="0" wp14:anchorId="568F48F2" wp14:editId="51EE51A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128270</wp:posOffset>
                  </wp:positionV>
                  <wp:extent cx="201295" cy="140335"/>
                  <wp:effectExtent l="0" t="0" r="0" b="0"/>
                  <wp:wrapNone/>
                  <wp:docPr id="49143086" name="Рисунок 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да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495" w14:textId="77777777" w:rsidR="005F1077" w:rsidRDefault="005F1077" w:rsidP="005402D3">
            <w:pPr>
              <w:spacing w:after="4" w:line="267" w:lineRule="auto"/>
              <w:ind w:left="268" w:right="1218" w:hanging="158"/>
            </w:pPr>
            <w:r>
              <w:rPr>
                <w:noProof/>
              </w:rPr>
              <w:drawing>
                <wp:anchor distT="0" distB="0" distL="114300" distR="114300" simplePos="0" relativeHeight="252348416" behindDoc="1" locked="0" layoutInCell="1" allowOverlap="0" wp14:anchorId="3EBFDA39" wp14:editId="6123930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123825</wp:posOffset>
                  </wp:positionV>
                  <wp:extent cx="201295" cy="140335"/>
                  <wp:effectExtent l="0" t="0" r="0" b="0"/>
                  <wp:wrapNone/>
                  <wp:docPr id="1672473131" name="Рисунок 3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9440" behindDoc="1" locked="0" layoutInCell="1" allowOverlap="0" wp14:anchorId="2CCC309C" wp14:editId="3071ABF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269875</wp:posOffset>
                  </wp:positionV>
                  <wp:extent cx="201295" cy="140335"/>
                  <wp:effectExtent l="0" t="0" r="0" b="0"/>
                  <wp:wrapNone/>
                  <wp:docPr id="1149418734" name="Рисунок 3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  <w:u w:val="single" w:color="000000"/>
              </w:rPr>
              <w:t xml:space="preserve">2-е </w:t>
            </w:r>
            <w:proofErr w:type="spellStart"/>
            <w:r w:rsidRPr="000C4BFF">
              <w:rPr>
                <w:sz w:val="20"/>
                <w:u w:val="single" w:color="000000"/>
              </w:rPr>
              <w:t>м.р</w:t>
            </w:r>
            <w:proofErr w:type="spellEnd"/>
            <w:r w:rsidRPr="000C4BFF">
              <w:rPr>
                <w:sz w:val="20"/>
                <w:u w:val="single" w:color="000000"/>
              </w:rPr>
              <w:t xml:space="preserve">. </w:t>
            </w:r>
            <w:proofErr w:type="gramStart"/>
            <w:r w:rsidRPr="000C4BFF">
              <w:rPr>
                <w:sz w:val="20"/>
                <w:u w:val="single" w:color="000000"/>
              </w:rPr>
              <w:t>слева</w:t>
            </w:r>
            <w:r w:rsidRPr="000C4BFF">
              <w:rPr>
                <w:sz w:val="20"/>
              </w:rPr>
              <w:t xml:space="preserve">  да</w:t>
            </w:r>
            <w:proofErr w:type="gramEnd"/>
            <w:r w:rsidRPr="000C4BFF">
              <w:rPr>
                <w:sz w:val="20"/>
              </w:rPr>
              <w:t xml:space="preserve">   нет  </w:t>
            </w:r>
          </w:p>
          <w:p w14:paraId="385715AE" w14:textId="77777777" w:rsidR="005F1077" w:rsidRDefault="005F1077" w:rsidP="005402D3">
            <w:pPr>
              <w:spacing w:line="279" w:lineRule="auto"/>
              <w:ind w:left="268" w:right="874" w:hanging="158"/>
            </w:pPr>
            <w:r>
              <w:rPr>
                <w:noProof/>
              </w:rPr>
              <w:drawing>
                <wp:anchor distT="0" distB="0" distL="114300" distR="114300" simplePos="0" relativeHeight="252350464" behindDoc="1" locked="0" layoutInCell="1" allowOverlap="0" wp14:anchorId="13DDD2CF" wp14:editId="3FED00A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126365</wp:posOffset>
                  </wp:positionV>
                  <wp:extent cx="201295" cy="140335"/>
                  <wp:effectExtent l="0" t="0" r="0" b="0"/>
                  <wp:wrapNone/>
                  <wp:docPr id="1912019137" name="Рисунок 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  <w:u w:val="single" w:color="000000"/>
              </w:rPr>
              <w:t xml:space="preserve">2-е </w:t>
            </w:r>
            <w:proofErr w:type="spellStart"/>
            <w:r w:rsidRPr="000C4BFF">
              <w:rPr>
                <w:sz w:val="20"/>
                <w:u w:val="single" w:color="000000"/>
              </w:rPr>
              <w:t>м.р</w:t>
            </w:r>
            <w:proofErr w:type="spellEnd"/>
            <w:r w:rsidRPr="000C4BFF">
              <w:rPr>
                <w:sz w:val="20"/>
                <w:u w:val="single" w:color="000000"/>
              </w:rPr>
              <w:t xml:space="preserve">. </w:t>
            </w:r>
            <w:proofErr w:type="gramStart"/>
            <w:r w:rsidRPr="000C4BFF">
              <w:rPr>
                <w:sz w:val="20"/>
                <w:u w:val="single" w:color="000000"/>
              </w:rPr>
              <w:t>справа</w:t>
            </w:r>
            <w:r w:rsidRPr="000C4BFF">
              <w:rPr>
                <w:sz w:val="20"/>
              </w:rPr>
              <w:t xml:space="preserve">  да</w:t>
            </w:r>
            <w:proofErr w:type="gramEnd"/>
            <w:r w:rsidRPr="000C4BFF">
              <w:rPr>
                <w:sz w:val="20"/>
              </w:rPr>
              <w:t xml:space="preserve">                 </w:t>
            </w:r>
          </w:p>
          <w:p w14:paraId="7FE78DF9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51488" behindDoc="1" locked="0" layoutInCell="1" allowOverlap="0" wp14:anchorId="023EDC04" wp14:editId="408B34A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258739611" name="Рисунок 3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нет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7A85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52512" behindDoc="1" locked="0" layoutInCell="1" allowOverlap="0" wp14:anchorId="376FFB82" wp14:editId="5E1078F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358223934" name="Рисунок 3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3536" behindDoc="1" locked="0" layoutInCell="1" allowOverlap="0" wp14:anchorId="38FDE4FD" wp14:editId="7F46936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121285</wp:posOffset>
                  </wp:positionV>
                  <wp:extent cx="201295" cy="140335"/>
                  <wp:effectExtent l="0" t="0" r="0" b="0"/>
                  <wp:wrapNone/>
                  <wp:docPr id="1321657425" name="Рисунок 3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симметричный  несимметричный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</w:tc>
      </w:tr>
      <w:tr w:rsidR="005F1077" w14:paraId="6C3C44D2" w14:textId="77777777" w:rsidTr="005402D3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AB998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4B5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E7A3A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EF0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b/>
                <w:sz w:val="20"/>
              </w:rPr>
              <w:t>Симметричность пульса на бедренных артериях:</w:t>
            </w:r>
            <w:r w:rsidRPr="000C4BFF">
              <w:rPr>
                <w:sz w:val="20"/>
              </w:rPr>
              <w:t xml:space="preserve"> </w:t>
            </w:r>
          </w:p>
        </w:tc>
      </w:tr>
      <w:tr w:rsidR="005F1077" w14:paraId="2ADE2F3F" w14:textId="77777777" w:rsidTr="005402D3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2FDD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E09A0" w14:textId="77777777" w:rsidR="005F1077" w:rsidRDefault="005F1077" w:rsidP="005402D3">
            <w:pPr>
              <w:spacing w:line="259" w:lineRule="auto"/>
              <w:ind w:left="106"/>
            </w:pPr>
            <w:r w:rsidRPr="000C4BFF">
              <w:rPr>
                <w:b/>
                <w:sz w:val="20"/>
              </w:rPr>
              <w:t>Дефицит пульса: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41EE1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A331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03971E1E" w14:textId="77777777" w:rsidTr="005402D3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75051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F165" w14:textId="77777777" w:rsidR="005F1077" w:rsidRDefault="005F1077" w:rsidP="005402D3">
            <w:pPr>
              <w:spacing w:line="259" w:lineRule="auto"/>
              <w:ind w:left="265" w:right="1350"/>
            </w:pPr>
            <w:r>
              <w:rPr>
                <w:noProof/>
              </w:rPr>
              <w:drawing>
                <wp:anchor distT="0" distB="0" distL="114300" distR="114300" simplePos="0" relativeHeight="252354560" behindDoc="1" locked="0" layoutInCell="1" allowOverlap="0" wp14:anchorId="5191B9EC" wp14:editId="5E9674F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-18415</wp:posOffset>
                  </wp:positionV>
                  <wp:extent cx="201295" cy="140335"/>
                  <wp:effectExtent l="0" t="0" r="0" b="0"/>
                  <wp:wrapNone/>
                  <wp:docPr id="1346737511" name="Рисунок 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5584" behindDoc="1" locked="0" layoutInCell="1" allowOverlap="0" wp14:anchorId="4D120697" wp14:editId="4793A70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128270</wp:posOffset>
                  </wp:positionV>
                  <wp:extent cx="201295" cy="140335"/>
                  <wp:effectExtent l="0" t="0" r="0" b="0"/>
                  <wp:wrapNone/>
                  <wp:docPr id="1810902576" name="Рисунок 3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да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96B7B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BF1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56608" behindDoc="1" locked="0" layoutInCell="1" allowOverlap="0" wp14:anchorId="067C492F" wp14:editId="6910510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565240953" name="Рисунок 3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7632" behindDoc="1" locked="0" layoutInCell="1" allowOverlap="0" wp14:anchorId="3201B29E" wp14:editId="062E23E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121285</wp:posOffset>
                  </wp:positionV>
                  <wp:extent cx="201295" cy="140335"/>
                  <wp:effectExtent l="0" t="0" r="0" b="0"/>
                  <wp:wrapNone/>
                  <wp:docPr id="264220685" name="Рисунок 3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симметричный  несимметричный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</w:tc>
      </w:tr>
      <w:tr w:rsidR="005F1077" w14:paraId="76D611E5" w14:textId="77777777" w:rsidTr="005402D3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B15E7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410D1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5E9DB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EC8" w14:textId="77777777" w:rsidR="005F1077" w:rsidRDefault="005F1077" w:rsidP="005402D3">
            <w:pPr>
              <w:spacing w:line="259" w:lineRule="auto"/>
              <w:ind w:left="110"/>
            </w:pPr>
            <w:proofErr w:type="gramStart"/>
            <w:r w:rsidRPr="000C4BFF">
              <w:rPr>
                <w:b/>
                <w:sz w:val="20"/>
              </w:rPr>
              <w:t xml:space="preserve">Признаки  </w:t>
            </w:r>
            <w:proofErr w:type="spellStart"/>
            <w:r w:rsidRPr="000C4BFF">
              <w:rPr>
                <w:b/>
                <w:sz w:val="20"/>
              </w:rPr>
              <w:t>коарктации</w:t>
            </w:r>
            <w:proofErr w:type="spellEnd"/>
            <w:proofErr w:type="gramEnd"/>
            <w:r w:rsidRPr="000C4BFF">
              <w:rPr>
                <w:b/>
                <w:sz w:val="20"/>
              </w:rPr>
              <w:t xml:space="preserve">  аорты: </w:t>
            </w:r>
            <w:r w:rsidRPr="000C4BFF">
              <w:rPr>
                <w:sz w:val="20"/>
              </w:rPr>
              <w:t xml:space="preserve"> </w:t>
            </w:r>
          </w:p>
        </w:tc>
      </w:tr>
      <w:tr w:rsidR="005F1077" w14:paraId="0BF93025" w14:textId="77777777" w:rsidTr="005402D3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65F8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49A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2B0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35D" w14:textId="77777777" w:rsidR="005F1077" w:rsidRDefault="005F1077" w:rsidP="005402D3">
            <w:pPr>
              <w:spacing w:line="259" w:lineRule="auto"/>
              <w:ind w:left="269" w:right="1317"/>
            </w:pPr>
            <w:r>
              <w:rPr>
                <w:noProof/>
              </w:rPr>
              <w:drawing>
                <wp:anchor distT="0" distB="0" distL="114300" distR="114300" simplePos="0" relativeHeight="252358656" behindDoc="1" locked="0" layoutInCell="1" allowOverlap="0" wp14:anchorId="332419DA" wp14:editId="0B009E3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-18415</wp:posOffset>
                  </wp:positionV>
                  <wp:extent cx="201295" cy="140335"/>
                  <wp:effectExtent l="0" t="0" r="0" b="0"/>
                  <wp:wrapNone/>
                  <wp:docPr id="367199805" name="Рисунок 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9680" behindDoc="1" locked="0" layoutInCell="1" allowOverlap="0" wp14:anchorId="31C315B3" wp14:editId="24244CD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128270</wp:posOffset>
                  </wp:positionV>
                  <wp:extent cx="201295" cy="140335"/>
                  <wp:effectExtent l="0" t="0" r="0" b="0"/>
                  <wp:wrapNone/>
                  <wp:docPr id="64737454" name="Рисунок 3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да  нет</w:t>
            </w:r>
            <w:proofErr w:type="gramEnd"/>
            <w:r w:rsidRPr="000C4BFF">
              <w:rPr>
                <w:sz w:val="20"/>
              </w:rPr>
              <w:t xml:space="preserve">  </w:t>
            </w:r>
          </w:p>
        </w:tc>
      </w:tr>
      <w:tr w:rsidR="005F1077" w14:paraId="41B7339B" w14:textId="77777777" w:rsidTr="005402D3">
        <w:trPr>
          <w:trHeight w:val="475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A83F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b/>
                <w:sz w:val="20"/>
              </w:rPr>
              <w:t>Аортальный клапан: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6A8D" w14:textId="77777777" w:rsidR="005F1077" w:rsidRDefault="005F1077" w:rsidP="005402D3">
            <w:pPr>
              <w:spacing w:line="259" w:lineRule="auto"/>
              <w:ind w:left="106"/>
            </w:pPr>
            <w:r w:rsidRPr="000C4BFF">
              <w:rPr>
                <w:b/>
                <w:sz w:val="20"/>
              </w:rPr>
              <w:t>Пульмональный клапан: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231" w14:textId="77777777" w:rsidR="005F1077" w:rsidRDefault="005F1077" w:rsidP="005402D3">
            <w:pPr>
              <w:spacing w:line="259" w:lineRule="auto"/>
              <w:ind w:left="110"/>
            </w:pPr>
            <w:proofErr w:type="spellStart"/>
            <w:r w:rsidRPr="000C4BFF">
              <w:rPr>
                <w:b/>
                <w:sz w:val="20"/>
              </w:rPr>
              <w:t>Трикуспидальный</w:t>
            </w:r>
            <w:proofErr w:type="spellEnd"/>
            <w:r w:rsidRPr="000C4BFF">
              <w:rPr>
                <w:b/>
                <w:sz w:val="20"/>
              </w:rPr>
              <w:t xml:space="preserve"> клапан:</w:t>
            </w:r>
            <w:r w:rsidRPr="000C4BFF">
              <w:rPr>
                <w:sz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C03" w14:textId="77777777" w:rsidR="005F1077" w:rsidRDefault="005F1077" w:rsidP="005402D3">
            <w:pPr>
              <w:spacing w:line="259" w:lineRule="auto"/>
              <w:ind w:left="110" w:right="58"/>
            </w:pPr>
            <w:r w:rsidRPr="000C4BFF">
              <w:rPr>
                <w:b/>
                <w:sz w:val="20"/>
              </w:rPr>
              <w:t>Митральный клапан:</w:t>
            </w:r>
            <w:r w:rsidRPr="000C4BFF">
              <w:rPr>
                <w:sz w:val="20"/>
              </w:rPr>
              <w:t xml:space="preserve"> </w:t>
            </w:r>
          </w:p>
        </w:tc>
      </w:tr>
      <w:tr w:rsidR="005F1077" w14:paraId="4E41A94C" w14:textId="77777777" w:rsidTr="005402D3">
        <w:trPr>
          <w:trHeight w:val="417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8618" w14:textId="77777777" w:rsidR="005F1077" w:rsidRDefault="005F1077" w:rsidP="005402D3">
            <w:pPr>
              <w:spacing w:after="7" w:line="267" w:lineRule="auto"/>
              <w:ind w:left="269" w:right="942" w:hanging="159"/>
            </w:pPr>
            <w:r>
              <w:rPr>
                <w:noProof/>
              </w:rPr>
              <w:drawing>
                <wp:anchor distT="0" distB="0" distL="114300" distR="114300" simplePos="0" relativeHeight="252360704" behindDoc="1" locked="0" layoutInCell="1" allowOverlap="0" wp14:anchorId="1FA3D122" wp14:editId="6A9ACBB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120650</wp:posOffset>
                  </wp:positionV>
                  <wp:extent cx="201295" cy="140335"/>
                  <wp:effectExtent l="0" t="0" r="0" b="0"/>
                  <wp:wrapNone/>
                  <wp:docPr id="395327816" name="Рисунок 3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0C4BFF">
              <w:rPr>
                <w:sz w:val="20"/>
                <w:u w:val="single" w:color="000000"/>
              </w:rPr>
              <w:t>Шум  (фаза)</w:t>
            </w:r>
            <w:r w:rsidRPr="000C4BFF">
              <w:rPr>
                <w:sz w:val="20"/>
              </w:rPr>
              <w:t xml:space="preserve">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357C16D1" w14:textId="77777777" w:rsidR="005F1077" w:rsidRDefault="005F1077" w:rsidP="005402D3">
            <w:pPr>
              <w:spacing w:after="1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61728" behindDoc="1" locked="0" layoutInCell="1" allowOverlap="0" wp14:anchorId="4F85CE19" wp14:editId="5B406BC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209435554" name="Рисунок 3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2752" behindDoc="1" locked="0" layoutInCell="1" allowOverlap="0" wp14:anchorId="51736AD6" wp14:editId="53D680C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124460</wp:posOffset>
                  </wp:positionV>
                  <wp:extent cx="201295" cy="140335"/>
                  <wp:effectExtent l="0" t="0" r="0" b="0"/>
                  <wp:wrapNone/>
                  <wp:docPr id="447634678" name="Рисунок 3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3776" behindDoc="1" locked="0" layoutInCell="1" allowOverlap="0" wp14:anchorId="67169DB1" wp14:editId="69AC7BD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270510</wp:posOffset>
                  </wp:positionV>
                  <wp:extent cx="201295" cy="140335"/>
                  <wp:effectExtent l="0" t="0" r="0" b="0"/>
                  <wp:wrapNone/>
                  <wp:docPr id="903311465" name="Рисунок 3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систолический  диастолический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систоло</w:t>
            </w:r>
            <w:proofErr w:type="spellEnd"/>
            <w:r w:rsidRPr="000C4BFF">
              <w:rPr>
                <w:sz w:val="20"/>
              </w:rPr>
              <w:t>-</w:t>
            </w:r>
          </w:p>
          <w:p w14:paraId="7484306E" w14:textId="77777777" w:rsidR="005F1077" w:rsidRDefault="005F1077" w:rsidP="005402D3">
            <w:pPr>
              <w:ind w:left="269" w:hanging="159"/>
            </w:pPr>
            <w:r>
              <w:rPr>
                <w:noProof/>
              </w:rPr>
              <w:drawing>
                <wp:anchor distT="0" distB="0" distL="114300" distR="114300" simplePos="0" relativeHeight="252364800" behindDoc="1" locked="0" layoutInCell="1" allowOverlap="0" wp14:anchorId="1918FB6C" wp14:editId="6E7216C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120015</wp:posOffset>
                  </wp:positionV>
                  <wp:extent cx="201295" cy="140335"/>
                  <wp:effectExtent l="0" t="0" r="0" b="0"/>
                  <wp:wrapNone/>
                  <wp:docPr id="21962960" name="Рисунок 3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диастолический   систолический, </w:t>
            </w:r>
          </w:p>
          <w:p w14:paraId="0E42EA5E" w14:textId="77777777" w:rsidR="005F1077" w:rsidRDefault="005F1077" w:rsidP="005402D3">
            <w:pPr>
              <w:spacing w:line="279" w:lineRule="auto"/>
              <w:ind w:left="428"/>
            </w:pPr>
            <w:r w:rsidRPr="000C4BFF">
              <w:rPr>
                <w:sz w:val="20"/>
              </w:rPr>
              <w:t xml:space="preserve">усиливающийся на вдохе </w:t>
            </w:r>
          </w:p>
          <w:p w14:paraId="3825DC1C" w14:textId="77777777" w:rsidR="005F1077" w:rsidRDefault="005F1077" w:rsidP="005402D3">
            <w:pPr>
              <w:spacing w:after="17" w:line="259" w:lineRule="auto"/>
              <w:ind w:left="110"/>
            </w:pPr>
            <w:r w:rsidRPr="000C4BFF">
              <w:rPr>
                <w:sz w:val="20"/>
              </w:rPr>
              <w:t xml:space="preserve"> </w:t>
            </w:r>
          </w:p>
          <w:p w14:paraId="1F79EE59" w14:textId="77777777" w:rsidR="005F1077" w:rsidRDefault="005F1077" w:rsidP="005402D3">
            <w:pPr>
              <w:spacing w:after="9" w:line="271" w:lineRule="auto"/>
              <w:ind w:left="269" w:right="340" w:hanging="159"/>
            </w:pPr>
            <w:r>
              <w:rPr>
                <w:noProof/>
              </w:rPr>
              <w:drawing>
                <wp:anchor distT="0" distB="0" distL="114300" distR="114300" simplePos="0" relativeHeight="252365824" behindDoc="1" locked="0" layoutInCell="1" allowOverlap="0" wp14:anchorId="29E1BBFF" wp14:editId="53F5F37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120015</wp:posOffset>
                  </wp:positionV>
                  <wp:extent cx="201295" cy="140335"/>
                  <wp:effectExtent l="0" t="0" r="0" b="0"/>
                  <wp:wrapNone/>
                  <wp:docPr id="1626088565" name="Рисунок 3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6848" behindDoc="1" locked="0" layoutInCell="1" allowOverlap="0" wp14:anchorId="1D8AD1B0" wp14:editId="719B072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266700</wp:posOffset>
                  </wp:positionV>
                  <wp:extent cx="201295" cy="140335"/>
                  <wp:effectExtent l="0" t="0" r="0" b="0"/>
                  <wp:wrapNone/>
                  <wp:docPr id="174791246" name="Рисунок 3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  <w:u w:val="single" w:color="000000"/>
              </w:rPr>
              <w:t xml:space="preserve">Дополнительные </w:t>
            </w:r>
            <w:proofErr w:type="gramStart"/>
            <w:r w:rsidRPr="000C4BFF">
              <w:rPr>
                <w:sz w:val="20"/>
                <w:u w:val="single" w:color="000000"/>
              </w:rPr>
              <w:t>тоны:</w:t>
            </w:r>
            <w:r w:rsidRPr="000C4BFF">
              <w:rPr>
                <w:sz w:val="20"/>
              </w:rPr>
              <w:t xml:space="preserve">  нет</w:t>
            </w:r>
            <w:proofErr w:type="gramEnd"/>
            <w:r w:rsidRPr="000C4BFF">
              <w:rPr>
                <w:sz w:val="20"/>
              </w:rPr>
              <w:t xml:space="preserve">  тон изгнания </w:t>
            </w:r>
          </w:p>
          <w:p w14:paraId="23B98D72" w14:textId="77777777" w:rsidR="005F1077" w:rsidRDefault="005F1077" w:rsidP="005402D3">
            <w:pPr>
              <w:spacing w:after="12"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67872" behindDoc="1" locked="0" layoutInCell="1" allowOverlap="0" wp14:anchorId="636E688A" wp14:editId="1DAD5C4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566714601" name="Рисунок 3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расщепление тона  </w:t>
            </w:r>
          </w:p>
          <w:p w14:paraId="20742256" w14:textId="77777777" w:rsidR="005F1077" w:rsidRDefault="005F1077" w:rsidP="005402D3">
            <w:pPr>
              <w:spacing w:line="259" w:lineRule="auto"/>
              <w:ind w:left="269" w:right="969"/>
            </w:pPr>
            <w:r>
              <w:rPr>
                <w:noProof/>
              </w:rPr>
              <w:drawing>
                <wp:anchor distT="0" distB="0" distL="114300" distR="114300" simplePos="0" relativeHeight="252368896" behindDoc="1" locked="0" layoutInCell="1" allowOverlap="0" wp14:anchorId="1EB93FEC" wp14:editId="43D6027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-23495</wp:posOffset>
                  </wp:positionV>
                  <wp:extent cx="201295" cy="140335"/>
                  <wp:effectExtent l="0" t="0" r="0" b="0"/>
                  <wp:wrapNone/>
                  <wp:docPr id="228513640" name="Рисунок 3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9920" behindDoc="1" locked="0" layoutInCell="1" allowOverlap="0" wp14:anchorId="0428B4B9" wp14:editId="28A9C08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201295" cy="140335"/>
                  <wp:effectExtent l="0" t="0" r="0" b="0"/>
                  <wp:wrapNone/>
                  <wp:docPr id="805717122" name="Рисунок 3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0944" behindDoc="1" locked="0" layoutInCell="1" allowOverlap="0" wp14:anchorId="134AB72F" wp14:editId="346240E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269240</wp:posOffset>
                  </wp:positionV>
                  <wp:extent cx="201295" cy="140335"/>
                  <wp:effectExtent l="0" t="0" r="0" b="0"/>
                  <wp:wrapNone/>
                  <wp:docPr id="460510272" name="Рисунок 3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III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gramStart"/>
            <w:r w:rsidRPr="000C4BFF">
              <w:rPr>
                <w:sz w:val="20"/>
              </w:rPr>
              <w:t>IV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тон</w:t>
            </w:r>
            <w:proofErr w:type="spellEnd"/>
            <w:r w:rsidRPr="000C4BFF">
              <w:rPr>
                <w:sz w:val="20"/>
              </w:rPr>
              <w:t xml:space="preserve"> открытия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0181" w14:textId="77777777" w:rsidR="005F1077" w:rsidRDefault="005F1077" w:rsidP="005402D3">
            <w:pPr>
              <w:spacing w:after="7" w:line="267" w:lineRule="auto"/>
              <w:ind w:left="265" w:right="702" w:hanging="159"/>
            </w:pPr>
            <w:r>
              <w:rPr>
                <w:noProof/>
              </w:rPr>
              <w:drawing>
                <wp:anchor distT="0" distB="0" distL="114300" distR="114300" simplePos="0" relativeHeight="252371968" behindDoc="1" locked="0" layoutInCell="1" allowOverlap="0" wp14:anchorId="38605B39" wp14:editId="63985ED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120650</wp:posOffset>
                  </wp:positionV>
                  <wp:extent cx="201295" cy="140335"/>
                  <wp:effectExtent l="0" t="0" r="0" b="0"/>
                  <wp:wrapNone/>
                  <wp:docPr id="1255003383" name="Рисунок 3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0C4BFF">
              <w:rPr>
                <w:sz w:val="20"/>
                <w:u w:val="single" w:color="000000"/>
              </w:rPr>
              <w:t>Шум  (фаза)</w:t>
            </w:r>
            <w:r w:rsidRPr="000C4BFF">
              <w:rPr>
                <w:sz w:val="20"/>
              </w:rPr>
              <w:t xml:space="preserve">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5884778C" w14:textId="77777777" w:rsidR="005F1077" w:rsidRDefault="005F1077" w:rsidP="005402D3">
            <w:pPr>
              <w:spacing w:after="1"/>
              <w:ind w:left="265"/>
            </w:pPr>
            <w:r>
              <w:rPr>
                <w:noProof/>
              </w:rPr>
              <w:drawing>
                <wp:anchor distT="0" distB="0" distL="114300" distR="114300" simplePos="0" relativeHeight="252372992" behindDoc="1" locked="0" layoutInCell="1" allowOverlap="0" wp14:anchorId="677C3739" wp14:editId="235F77F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814770811" name="Рисунок 3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4016" behindDoc="1" locked="0" layoutInCell="1" allowOverlap="0" wp14:anchorId="208A6560" wp14:editId="785FC62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124460</wp:posOffset>
                  </wp:positionV>
                  <wp:extent cx="201295" cy="140335"/>
                  <wp:effectExtent l="0" t="0" r="0" b="0"/>
                  <wp:wrapNone/>
                  <wp:docPr id="423088479" name="Рисунок 3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5040" behindDoc="1" locked="0" layoutInCell="1" allowOverlap="0" wp14:anchorId="0D419B71" wp14:editId="28F4E67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270510</wp:posOffset>
                  </wp:positionV>
                  <wp:extent cx="201295" cy="140335"/>
                  <wp:effectExtent l="0" t="0" r="0" b="0"/>
                  <wp:wrapNone/>
                  <wp:docPr id="1504770754" name="Рисунок 3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систолический  диастолический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систоло</w:t>
            </w:r>
            <w:proofErr w:type="spellEnd"/>
            <w:r w:rsidRPr="000C4BFF">
              <w:rPr>
                <w:sz w:val="20"/>
              </w:rPr>
              <w:t>-</w:t>
            </w:r>
          </w:p>
          <w:p w14:paraId="6CEB0CD9" w14:textId="77777777" w:rsidR="005F1077" w:rsidRDefault="005F1077" w:rsidP="005402D3">
            <w:pPr>
              <w:spacing w:after="17" w:line="259" w:lineRule="auto"/>
              <w:ind w:left="313"/>
            </w:pPr>
            <w:r w:rsidRPr="000C4BFF">
              <w:rPr>
                <w:sz w:val="20"/>
              </w:rPr>
              <w:t xml:space="preserve">диастолический  </w:t>
            </w:r>
          </w:p>
          <w:p w14:paraId="1058DC9E" w14:textId="77777777" w:rsidR="005F1077" w:rsidRDefault="005F1077" w:rsidP="005402D3">
            <w:pPr>
              <w:spacing w:line="259" w:lineRule="auto"/>
              <w:ind w:left="265"/>
            </w:pPr>
            <w:r>
              <w:rPr>
                <w:noProof/>
              </w:rPr>
              <w:drawing>
                <wp:anchor distT="0" distB="0" distL="114300" distR="114300" simplePos="0" relativeHeight="252376064" behindDoc="1" locked="0" layoutInCell="1" allowOverlap="0" wp14:anchorId="56392CDB" wp14:editId="6A7AA30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171442440" name="Рисунок 3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систолический, </w:t>
            </w:r>
          </w:p>
          <w:p w14:paraId="3C144F92" w14:textId="77777777" w:rsidR="005F1077" w:rsidRDefault="005F1077" w:rsidP="005402D3">
            <w:pPr>
              <w:spacing w:line="279" w:lineRule="auto"/>
              <w:ind w:left="313"/>
            </w:pPr>
            <w:r w:rsidRPr="000C4BFF">
              <w:rPr>
                <w:sz w:val="20"/>
              </w:rPr>
              <w:t xml:space="preserve">усиливающийся на вдохе </w:t>
            </w:r>
          </w:p>
          <w:p w14:paraId="723D7A63" w14:textId="77777777" w:rsidR="005F1077" w:rsidRDefault="005F1077" w:rsidP="005402D3">
            <w:pPr>
              <w:spacing w:line="259" w:lineRule="auto"/>
              <w:ind w:left="106"/>
            </w:pPr>
            <w:r w:rsidRPr="000C4BFF">
              <w:rPr>
                <w:sz w:val="20"/>
              </w:rPr>
              <w:t xml:space="preserve"> </w:t>
            </w:r>
          </w:p>
          <w:p w14:paraId="3B8D2CD0" w14:textId="77777777" w:rsidR="005F1077" w:rsidRDefault="005F1077" w:rsidP="005402D3">
            <w:pPr>
              <w:spacing w:after="9" w:line="271" w:lineRule="auto"/>
              <w:ind w:left="265" w:right="100" w:hanging="159"/>
            </w:pPr>
            <w:r>
              <w:rPr>
                <w:noProof/>
              </w:rPr>
              <w:drawing>
                <wp:anchor distT="0" distB="0" distL="114300" distR="114300" simplePos="0" relativeHeight="252377088" behindDoc="1" locked="0" layoutInCell="1" allowOverlap="0" wp14:anchorId="7DCE0D39" wp14:editId="64DE4C4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119380</wp:posOffset>
                  </wp:positionV>
                  <wp:extent cx="201295" cy="140335"/>
                  <wp:effectExtent l="0" t="0" r="0" b="0"/>
                  <wp:wrapNone/>
                  <wp:docPr id="1010653499" name="Рисунок 3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8112" behindDoc="1" locked="0" layoutInCell="1" allowOverlap="0" wp14:anchorId="3F2204E8" wp14:editId="1723177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266065</wp:posOffset>
                  </wp:positionV>
                  <wp:extent cx="201295" cy="140335"/>
                  <wp:effectExtent l="0" t="0" r="0" b="0"/>
                  <wp:wrapNone/>
                  <wp:docPr id="1482664138" name="Рисунок 3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  <w:u w:val="single" w:color="000000"/>
              </w:rPr>
              <w:t xml:space="preserve">Дополнительные </w:t>
            </w:r>
            <w:proofErr w:type="gramStart"/>
            <w:r w:rsidRPr="000C4BFF">
              <w:rPr>
                <w:sz w:val="20"/>
                <w:u w:val="single" w:color="000000"/>
              </w:rPr>
              <w:t>тоны:</w:t>
            </w:r>
            <w:r w:rsidRPr="000C4BFF">
              <w:rPr>
                <w:sz w:val="20"/>
              </w:rPr>
              <w:t xml:space="preserve">   нет  тон</w:t>
            </w:r>
            <w:proofErr w:type="gramEnd"/>
            <w:r w:rsidRPr="000C4BFF">
              <w:rPr>
                <w:sz w:val="20"/>
              </w:rPr>
              <w:t xml:space="preserve"> изгнания </w:t>
            </w:r>
          </w:p>
          <w:p w14:paraId="31FD035A" w14:textId="77777777" w:rsidR="005F1077" w:rsidRDefault="005F1077" w:rsidP="005402D3">
            <w:pPr>
              <w:spacing w:after="12" w:line="259" w:lineRule="auto"/>
              <w:ind w:right="6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379136" behindDoc="1" locked="0" layoutInCell="1" allowOverlap="0" wp14:anchorId="384717C1" wp14:editId="1A67087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586889202" name="Рисунок 3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расщепление тона  </w:t>
            </w:r>
          </w:p>
          <w:p w14:paraId="52765ABA" w14:textId="77777777" w:rsidR="005F1077" w:rsidRDefault="005F1077" w:rsidP="005402D3">
            <w:pPr>
              <w:spacing w:line="259" w:lineRule="auto"/>
              <w:ind w:left="265" w:right="729"/>
            </w:pPr>
            <w:r>
              <w:rPr>
                <w:noProof/>
              </w:rPr>
              <w:drawing>
                <wp:anchor distT="0" distB="0" distL="114300" distR="114300" simplePos="0" relativeHeight="252380160" behindDoc="1" locked="0" layoutInCell="1" allowOverlap="0" wp14:anchorId="7DBC0C99" wp14:editId="323C4E3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-23495</wp:posOffset>
                  </wp:positionV>
                  <wp:extent cx="201295" cy="140335"/>
                  <wp:effectExtent l="0" t="0" r="0" b="0"/>
                  <wp:wrapNone/>
                  <wp:docPr id="299531294" name="Рисунок 3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1184" behindDoc="1" locked="0" layoutInCell="1" allowOverlap="0" wp14:anchorId="4E910E36" wp14:editId="2DDB07F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123190</wp:posOffset>
                  </wp:positionV>
                  <wp:extent cx="201295" cy="140335"/>
                  <wp:effectExtent l="0" t="0" r="0" b="0"/>
                  <wp:wrapNone/>
                  <wp:docPr id="928347090" name="Рисунок 3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2208" behindDoc="1" locked="0" layoutInCell="1" allowOverlap="0" wp14:anchorId="46CE0445" wp14:editId="6886ADF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269240</wp:posOffset>
                  </wp:positionV>
                  <wp:extent cx="201295" cy="140335"/>
                  <wp:effectExtent l="0" t="0" r="0" b="0"/>
                  <wp:wrapNone/>
                  <wp:docPr id="1194055099" name="Рисунок 3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III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gramStart"/>
            <w:r w:rsidRPr="000C4BFF">
              <w:rPr>
                <w:sz w:val="20"/>
              </w:rPr>
              <w:t>IV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тон</w:t>
            </w:r>
            <w:proofErr w:type="spellEnd"/>
            <w:r w:rsidRPr="000C4BFF">
              <w:rPr>
                <w:sz w:val="20"/>
              </w:rPr>
              <w:t xml:space="preserve"> открытия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72E8" w14:textId="77777777" w:rsidR="005F1077" w:rsidRDefault="005F1077" w:rsidP="005402D3">
            <w:pPr>
              <w:spacing w:after="7" w:line="267" w:lineRule="auto"/>
              <w:ind w:left="268" w:right="976" w:hanging="158"/>
            </w:pPr>
            <w:r>
              <w:rPr>
                <w:noProof/>
              </w:rPr>
              <w:drawing>
                <wp:anchor distT="0" distB="0" distL="114300" distR="114300" simplePos="0" relativeHeight="252383232" behindDoc="1" locked="0" layoutInCell="1" allowOverlap="0" wp14:anchorId="11CCFA4F" wp14:editId="7FAB5BC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120650</wp:posOffset>
                  </wp:positionV>
                  <wp:extent cx="201295" cy="140335"/>
                  <wp:effectExtent l="0" t="0" r="0" b="0"/>
                  <wp:wrapNone/>
                  <wp:docPr id="569944335" name="Рисунок 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0C4BFF">
              <w:rPr>
                <w:sz w:val="20"/>
                <w:u w:val="single" w:color="000000"/>
              </w:rPr>
              <w:t>Шум  (фаза)</w:t>
            </w:r>
            <w:r w:rsidRPr="000C4BFF">
              <w:rPr>
                <w:sz w:val="20"/>
              </w:rPr>
              <w:t xml:space="preserve">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4ADBDFE2" w14:textId="77777777" w:rsidR="005F1077" w:rsidRDefault="005F1077" w:rsidP="005402D3">
            <w:pPr>
              <w:spacing w:after="1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84256" behindDoc="1" locked="0" layoutInCell="1" allowOverlap="0" wp14:anchorId="6BED9CAA" wp14:editId="15A013D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532741211" name="Рисунок 3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5280" behindDoc="1" locked="0" layoutInCell="1" allowOverlap="0" wp14:anchorId="39257F69" wp14:editId="6E95BF5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124460</wp:posOffset>
                  </wp:positionV>
                  <wp:extent cx="201295" cy="140335"/>
                  <wp:effectExtent l="0" t="0" r="0" b="0"/>
                  <wp:wrapNone/>
                  <wp:docPr id="525735149" name="Рисунок 3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6304" behindDoc="1" locked="0" layoutInCell="1" allowOverlap="0" wp14:anchorId="01DAC23B" wp14:editId="4059FF8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270510</wp:posOffset>
                  </wp:positionV>
                  <wp:extent cx="201295" cy="140335"/>
                  <wp:effectExtent l="0" t="0" r="0" b="0"/>
                  <wp:wrapNone/>
                  <wp:docPr id="1526653789" name="Рисунок 3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систолический  диастолический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систоло</w:t>
            </w:r>
            <w:proofErr w:type="spellEnd"/>
            <w:r w:rsidRPr="000C4BFF">
              <w:rPr>
                <w:sz w:val="20"/>
              </w:rPr>
              <w:t>-</w:t>
            </w:r>
          </w:p>
          <w:p w14:paraId="7028C461" w14:textId="77777777" w:rsidR="005F1077" w:rsidRDefault="005F1077" w:rsidP="005402D3">
            <w:pPr>
              <w:ind w:left="268" w:hanging="158"/>
            </w:pPr>
            <w:r>
              <w:rPr>
                <w:noProof/>
              </w:rPr>
              <w:drawing>
                <wp:anchor distT="0" distB="0" distL="114300" distR="114300" simplePos="0" relativeHeight="252387328" behindDoc="1" locked="0" layoutInCell="1" allowOverlap="0" wp14:anchorId="57AC39A1" wp14:editId="052BBBB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120015</wp:posOffset>
                  </wp:positionV>
                  <wp:extent cx="201295" cy="140335"/>
                  <wp:effectExtent l="0" t="0" r="0" b="0"/>
                  <wp:wrapNone/>
                  <wp:docPr id="1440004730" name="Рисунок 3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диастолический   систолический, </w:t>
            </w:r>
          </w:p>
          <w:p w14:paraId="6702B0ED" w14:textId="77777777" w:rsidR="005F1077" w:rsidRDefault="005F1077" w:rsidP="005402D3">
            <w:pPr>
              <w:spacing w:line="279" w:lineRule="auto"/>
              <w:ind w:left="312"/>
            </w:pPr>
            <w:r w:rsidRPr="000C4BFF">
              <w:rPr>
                <w:sz w:val="20"/>
              </w:rPr>
              <w:t xml:space="preserve">усиливающийся на вдохе </w:t>
            </w:r>
          </w:p>
          <w:p w14:paraId="6D4A5F51" w14:textId="77777777" w:rsidR="005F1077" w:rsidRDefault="005F1077" w:rsidP="005402D3">
            <w:pPr>
              <w:spacing w:after="17" w:line="259" w:lineRule="auto"/>
              <w:ind w:left="110"/>
            </w:pPr>
            <w:r w:rsidRPr="000C4BFF">
              <w:rPr>
                <w:sz w:val="20"/>
              </w:rPr>
              <w:t xml:space="preserve"> </w:t>
            </w:r>
          </w:p>
          <w:p w14:paraId="5937A3DB" w14:textId="77777777" w:rsidR="005F1077" w:rsidRDefault="005F1077" w:rsidP="005402D3">
            <w:pPr>
              <w:spacing w:after="8" w:line="259" w:lineRule="auto"/>
              <w:ind w:left="-17"/>
            </w:pPr>
            <w:r w:rsidRPr="000C4BFF">
              <w:rPr>
                <w:sz w:val="20"/>
              </w:rPr>
              <w:t xml:space="preserve"> </w:t>
            </w:r>
            <w:r w:rsidRPr="000C4BFF">
              <w:rPr>
                <w:sz w:val="20"/>
                <w:u w:val="single" w:color="000000"/>
              </w:rPr>
              <w:t>Дополнительные тоны:</w:t>
            </w:r>
            <w:r w:rsidRPr="000C4BFF">
              <w:rPr>
                <w:sz w:val="20"/>
              </w:rPr>
              <w:t xml:space="preserve">     </w:t>
            </w:r>
          </w:p>
          <w:p w14:paraId="4695E518" w14:textId="77777777" w:rsidR="005F1077" w:rsidRDefault="005F1077" w:rsidP="005402D3">
            <w:pPr>
              <w:spacing w:after="5" w:line="275" w:lineRule="auto"/>
              <w:ind w:left="269" w:right="1037"/>
            </w:pPr>
            <w:r>
              <w:rPr>
                <w:noProof/>
              </w:rPr>
              <w:drawing>
                <wp:anchor distT="0" distB="0" distL="114300" distR="114300" simplePos="0" relativeHeight="252388352" behindDoc="1" locked="0" layoutInCell="1" allowOverlap="0" wp14:anchorId="79CC45D8" wp14:editId="2CA079C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325491758" name="Рисунок 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9376" behindDoc="1" locked="0" layoutInCell="1" allowOverlap="0" wp14:anchorId="236CF9D9" wp14:editId="26B9CDE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126365</wp:posOffset>
                  </wp:positionV>
                  <wp:extent cx="201295" cy="140335"/>
                  <wp:effectExtent l="0" t="0" r="0" b="0"/>
                  <wp:wrapNone/>
                  <wp:docPr id="1691268903" name="Рисунок 3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нет  тон</w:t>
            </w:r>
            <w:proofErr w:type="gramEnd"/>
            <w:r w:rsidRPr="000C4BFF">
              <w:rPr>
                <w:sz w:val="20"/>
              </w:rPr>
              <w:t xml:space="preserve"> изгнания </w:t>
            </w:r>
          </w:p>
          <w:p w14:paraId="7F82B011" w14:textId="77777777" w:rsidR="005F1077" w:rsidRDefault="005F1077" w:rsidP="005402D3">
            <w:pPr>
              <w:spacing w:after="12"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90400" behindDoc="1" locked="0" layoutInCell="1" allowOverlap="0" wp14:anchorId="411CE91D" wp14:editId="0D27E15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981853442" name="Рисунок 3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расщепление тона  </w:t>
            </w:r>
          </w:p>
          <w:p w14:paraId="53A98106" w14:textId="77777777" w:rsidR="005F1077" w:rsidRDefault="005F1077" w:rsidP="005402D3">
            <w:pPr>
              <w:spacing w:line="259" w:lineRule="auto"/>
              <w:ind w:left="269" w:right="1003"/>
            </w:pPr>
            <w:r>
              <w:rPr>
                <w:noProof/>
              </w:rPr>
              <w:drawing>
                <wp:anchor distT="0" distB="0" distL="114300" distR="114300" simplePos="0" relativeHeight="252391424" behindDoc="1" locked="0" layoutInCell="1" allowOverlap="0" wp14:anchorId="4DFC9E59" wp14:editId="6F538AB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-23495</wp:posOffset>
                  </wp:positionV>
                  <wp:extent cx="201295" cy="140335"/>
                  <wp:effectExtent l="0" t="0" r="0" b="0"/>
                  <wp:wrapNone/>
                  <wp:docPr id="1386051740" name="Рисунок 3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2448" behindDoc="1" locked="0" layoutInCell="1" allowOverlap="0" wp14:anchorId="72FD1B71" wp14:editId="7312A83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201295" cy="140335"/>
                  <wp:effectExtent l="0" t="0" r="0" b="0"/>
                  <wp:wrapNone/>
                  <wp:docPr id="1027578727" name="Рисунок 3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3472" behindDoc="1" locked="0" layoutInCell="1" allowOverlap="0" wp14:anchorId="2DCC7B62" wp14:editId="18A62F0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269240</wp:posOffset>
                  </wp:positionV>
                  <wp:extent cx="201295" cy="140335"/>
                  <wp:effectExtent l="0" t="0" r="0" b="0"/>
                  <wp:wrapNone/>
                  <wp:docPr id="822447039" name="Рисунок 3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III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gramStart"/>
            <w:r w:rsidRPr="000C4BFF">
              <w:rPr>
                <w:sz w:val="20"/>
              </w:rPr>
              <w:t>IV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тон</w:t>
            </w:r>
            <w:proofErr w:type="spellEnd"/>
            <w:r w:rsidRPr="000C4BFF">
              <w:rPr>
                <w:sz w:val="20"/>
              </w:rPr>
              <w:t xml:space="preserve"> открытия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9EF8" w14:textId="77777777" w:rsidR="005F1077" w:rsidRDefault="005F1077" w:rsidP="005402D3">
            <w:pPr>
              <w:spacing w:after="7" w:line="267" w:lineRule="auto"/>
              <w:ind w:left="268" w:right="669" w:hanging="158"/>
            </w:pPr>
            <w:r>
              <w:rPr>
                <w:noProof/>
              </w:rPr>
              <w:drawing>
                <wp:anchor distT="0" distB="0" distL="114300" distR="114300" simplePos="0" relativeHeight="252394496" behindDoc="1" locked="0" layoutInCell="1" allowOverlap="0" wp14:anchorId="3A65E905" wp14:editId="72A92C5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120650</wp:posOffset>
                  </wp:positionV>
                  <wp:extent cx="201295" cy="140335"/>
                  <wp:effectExtent l="0" t="0" r="0" b="0"/>
                  <wp:wrapNone/>
                  <wp:docPr id="706092921" name="Рисунок 3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0C4BFF">
              <w:rPr>
                <w:sz w:val="20"/>
                <w:u w:val="single" w:color="000000"/>
              </w:rPr>
              <w:t>Шум  (фаза)</w:t>
            </w:r>
            <w:r w:rsidRPr="000C4BFF">
              <w:rPr>
                <w:sz w:val="20"/>
              </w:rPr>
              <w:t xml:space="preserve">  нет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0D2A5721" w14:textId="77777777" w:rsidR="005F1077" w:rsidRDefault="005F1077" w:rsidP="005402D3">
            <w:pPr>
              <w:spacing w:after="1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95520" behindDoc="1" locked="0" layoutInCell="1" allowOverlap="0" wp14:anchorId="5F182442" wp14:editId="3C33D99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967710874" name="Рисунок 3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6544" behindDoc="1" locked="0" layoutInCell="1" allowOverlap="0" wp14:anchorId="2C300326" wp14:editId="48F59B9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124460</wp:posOffset>
                  </wp:positionV>
                  <wp:extent cx="201295" cy="140335"/>
                  <wp:effectExtent l="0" t="0" r="0" b="0"/>
                  <wp:wrapNone/>
                  <wp:docPr id="726028526" name="Рисунок 3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7568" behindDoc="1" locked="0" layoutInCell="1" allowOverlap="0" wp14:anchorId="115F31C6" wp14:editId="0C052FB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270510</wp:posOffset>
                  </wp:positionV>
                  <wp:extent cx="201295" cy="140335"/>
                  <wp:effectExtent l="0" t="0" r="0" b="0"/>
                  <wp:wrapNone/>
                  <wp:docPr id="953049651" name="Рисунок 3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систолический  диастолический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систоло</w:t>
            </w:r>
            <w:proofErr w:type="spellEnd"/>
            <w:r w:rsidRPr="000C4BFF">
              <w:rPr>
                <w:sz w:val="20"/>
              </w:rPr>
              <w:t>-</w:t>
            </w:r>
          </w:p>
          <w:p w14:paraId="2C5D47F5" w14:textId="77777777" w:rsidR="005F1077" w:rsidRDefault="005F1077" w:rsidP="005402D3">
            <w:pPr>
              <w:spacing w:after="17" w:line="259" w:lineRule="auto"/>
              <w:ind w:right="163"/>
              <w:jc w:val="center"/>
            </w:pPr>
            <w:r w:rsidRPr="000C4BFF">
              <w:rPr>
                <w:sz w:val="20"/>
              </w:rPr>
              <w:t xml:space="preserve">диастолический  </w:t>
            </w:r>
          </w:p>
          <w:p w14:paraId="119E59F9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398592" behindDoc="1" locked="0" layoutInCell="1" allowOverlap="0" wp14:anchorId="3E03DDC3" wp14:editId="355F65B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52785235" name="Рисунок 3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систолический, </w:t>
            </w:r>
          </w:p>
          <w:p w14:paraId="02EE6261" w14:textId="77777777" w:rsidR="005F1077" w:rsidRDefault="005F1077" w:rsidP="005402D3">
            <w:pPr>
              <w:spacing w:line="279" w:lineRule="auto"/>
              <w:ind w:left="317"/>
            </w:pPr>
            <w:r w:rsidRPr="000C4BFF">
              <w:rPr>
                <w:sz w:val="20"/>
              </w:rPr>
              <w:t xml:space="preserve">усиливающийся на вдохе </w:t>
            </w:r>
          </w:p>
          <w:p w14:paraId="0E40CA34" w14:textId="77777777" w:rsidR="005F1077" w:rsidRDefault="005F1077" w:rsidP="005402D3">
            <w:pPr>
              <w:spacing w:line="259" w:lineRule="auto"/>
              <w:ind w:left="110"/>
            </w:pPr>
            <w:r w:rsidRPr="000C4BFF">
              <w:rPr>
                <w:sz w:val="20"/>
              </w:rPr>
              <w:t xml:space="preserve"> </w:t>
            </w:r>
          </w:p>
          <w:p w14:paraId="6699F1C0" w14:textId="77777777" w:rsidR="005F1077" w:rsidRDefault="005F1077" w:rsidP="005402D3">
            <w:pPr>
              <w:spacing w:line="275" w:lineRule="auto"/>
              <w:ind w:left="110"/>
            </w:pPr>
            <w:r w:rsidRPr="000C4BFF">
              <w:rPr>
                <w:sz w:val="20"/>
                <w:u w:val="single" w:color="000000"/>
              </w:rPr>
              <w:t>Дополнительные</w:t>
            </w:r>
            <w:r w:rsidRPr="000C4BFF">
              <w:rPr>
                <w:sz w:val="20"/>
              </w:rPr>
              <w:t xml:space="preserve"> </w:t>
            </w:r>
            <w:r w:rsidRPr="000C4BFF">
              <w:rPr>
                <w:sz w:val="20"/>
                <w:u w:val="single" w:color="000000"/>
              </w:rPr>
              <w:t>тоны:</w:t>
            </w:r>
            <w:r w:rsidRPr="000C4BFF">
              <w:rPr>
                <w:sz w:val="20"/>
              </w:rPr>
              <w:t xml:space="preserve">        </w:t>
            </w:r>
          </w:p>
          <w:p w14:paraId="3ADC40D2" w14:textId="77777777" w:rsidR="005F1077" w:rsidRDefault="005F1077" w:rsidP="005402D3">
            <w:pPr>
              <w:spacing w:line="279" w:lineRule="auto"/>
              <w:ind w:left="269" w:right="730"/>
            </w:pPr>
            <w:r>
              <w:rPr>
                <w:noProof/>
              </w:rPr>
              <w:drawing>
                <wp:anchor distT="0" distB="0" distL="114300" distR="114300" simplePos="0" relativeHeight="252399616" behindDoc="1" locked="0" layoutInCell="1" allowOverlap="0" wp14:anchorId="27CE228E" wp14:editId="2A106BD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1583486737" name="Рисунок 3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0640" behindDoc="1" locked="0" layoutInCell="1" allowOverlap="0" wp14:anchorId="5305F12B" wp14:editId="2601E53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128905</wp:posOffset>
                  </wp:positionV>
                  <wp:extent cx="201295" cy="140335"/>
                  <wp:effectExtent l="0" t="0" r="0" b="0"/>
                  <wp:wrapNone/>
                  <wp:docPr id="170179467" name="Рисунок 3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нет  тон</w:t>
            </w:r>
            <w:proofErr w:type="gramEnd"/>
            <w:r w:rsidRPr="000C4BFF">
              <w:rPr>
                <w:sz w:val="20"/>
              </w:rPr>
              <w:t xml:space="preserve"> изгнания </w:t>
            </w:r>
          </w:p>
          <w:p w14:paraId="2EAF8B9C" w14:textId="77777777" w:rsidR="005F1077" w:rsidRDefault="005F1077" w:rsidP="005402D3">
            <w:pPr>
              <w:spacing w:after="12"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401664" behindDoc="1" locked="0" layoutInCell="1" allowOverlap="0" wp14:anchorId="31C2A28E" wp14:editId="12E2F0F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532122250" name="Рисунок 3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расщепление тона  </w:t>
            </w:r>
          </w:p>
          <w:p w14:paraId="1F8BB8EA" w14:textId="77777777" w:rsidR="005F1077" w:rsidRDefault="005F1077" w:rsidP="005402D3">
            <w:pPr>
              <w:spacing w:line="259" w:lineRule="auto"/>
              <w:ind w:left="269" w:right="696"/>
            </w:pPr>
            <w:r>
              <w:rPr>
                <w:noProof/>
              </w:rPr>
              <w:drawing>
                <wp:anchor distT="0" distB="0" distL="114300" distR="114300" simplePos="0" relativeHeight="252402688" behindDoc="1" locked="0" layoutInCell="1" allowOverlap="0" wp14:anchorId="2741E860" wp14:editId="267C85C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-23495</wp:posOffset>
                  </wp:positionV>
                  <wp:extent cx="201295" cy="140335"/>
                  <wp:effectExtent l="0" t="0" r="0" b="0"/>
                  <wp:wrapNone/>
                  <wp:docPr id="1428896032" name="Рисунок 3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3712" behindDoc="1" locked="0" layoutInCell="1" allowOverlap="0" wp14:anchorId="12247058" wp14:editId="1AF6A60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201295" cy="140335"/>
                  <wp:effectExtent l="0" t="0" r="0" b="0"/>
                  <wp:wrapNone/>
                  <wp:docPr id="1634254847" name="Рисунок 3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4736" behindDoc="1" locked="0" layoutInCell="1" allowOverlap="0" wp14:anchorId="034C2E04" wp14:editId="1C8E104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269240</wp:posOffset>
                  </wp:positionV>
                  <wp:extent cx="201295" cy="140335"/>
                  <wp:effectExtent l="0" t="0" r="0" b="0"/>
                  <wp:wrapNone/>
                  <wp:docPr id="1585383035" name="Рисунок 3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III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gramStart"/>
            <w:r w:rsidRPr="000C4BFF">
              <w:rPr>
                <w:sz w:val="20"/>
              </w:rPr>
              <w:t>IV  тон</w:t>
            </w:r>
            <w:proofErr w:type="gramEnd"/>
            <w:r w:rsidRPr="000C4BFF">
              <w:rPr>
                <w:sz w:val="20"/>
              </w:rPr>
              <w:t xml:space="preserve">  </w:t>
            </w:r>
            <w:proofErr w:type="spellStart"/>
            <w:r w:rsidRPr="000C4BFF">
              <w:rPr>
                <w:sz w:val="20"/>
              </w:rPr>
              <w:t>тон</w:t>
            </w:r>
            <w:proofErr w:type="spellEnd"/>
            <w:r w:rsidRPr="000C4BFF">
              <w:rPr>
                <w:sz w:val="20"/>
              </w:rPr>
              <w:t xml:space="preserve"> открытия </w:t>
            </w:r>
          </w:p>
        </w:tc>
      </w:tr>
      <w:tr w:rsidR="005F1077" w14:paraId="72A86AC4" w14:textId="77777777" w:rsidTr="005402D3">
        <w:trPr>
          <w:trHeight w:val="980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9C9B" w14:textId="77777777" w:rsidR="005F1077" w:rsidRDefault="005F1077" w:rsidP="005402D3">
            <w:pPr>
              <w:spacing w:line="288" w:lineRule="auto"/>
              <w:ind w:left="110"/>
            </w:pPr>
            <w:r w:rsidRPr="000C4BFF">
              <w:rPr>
                <w:b/>
                <w:sz w:val="20"/>
              </w:rPr>
              <w:t xml:space="preserve">Иррадиация </w:t>
            </w:r>
            <w:r w:rsidRPr="000C4BFF">
              <w:rPr>
                <w:b/>
                <w:sz w:val="20"/>
              </w:rPr>
              <w:tab/>
              <w:t xml:space="preserve">шума </w:t>
            </w:r>
            <w:r w:rsidRPr="000C4BFF">
              <w:rPr>
                <w:b/>
                <w:sz w:val="20"/>
              </w:rPr>
              <w:tab/>
              <w:t xml:space="preserve">в другие области:   </w:t>
            </w:r>
            <w:r w:rsidRPr="000C4BFF">
              <w:rPr>
                <w:sz w:val="20"/>
              </w:rPr>
              <w:t xml:space="preserve"> </w:t>
            </w:r>
          </w:p>
          <w:p w14:paraId="0D6CB18A" w14:textId="77777777" w:rsidR="005F1077" w:rsidRDefault="005F1077" w:rsidP="005402D3">
            <w:pPr>
              <w:spacing w:after="16" w:line="259" w:lineRule="auto"/>
              <w:ind w:left="269"/>
            </w:pPr>
            <w:r>
              <w:rPr>
                <w:noProof/>
              </w:rPr>
              <w:drawing>
                <wp:anchor distT="0" distB="0" distL="114300" distR="114300" simplePos="0" relativeHeight="252405760" behindDoc="1" locked="0" layoutInCell="1" allowOverlap="0" wp14:anchorId="1112DF1E" wp14:editId="1C06474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64170775" name="Рисунок 3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нет </w:t>
            </w:r>
          </w:p>
          <w:p w14:paraId="1DE3BCB3" w14:textId="77777777" w:rsidR="005F1077" w:rsidRDefault="005F1077" w:rsidP="005402D3">
            <w:pPr>
              <w:spacing w:line="259" w:lineRule="auto"/>
              <w:ind w:left="269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406784" behindDoc="1" locked="0" layoutInCell="1" allowOverlap="0" wp14:anchorId="37E976A4" wp14:editId="1279311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377322210" name="Рисунок 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7808" behindDoc="1" locked="0" layoutInCell="1" allowOverlap="0" wp14:anchorId="4E5E26F0" wp14:editId="0D08934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123825</wp:posOffset>
                  </wp:positionV>
                  <wp:extent cx="201295" cy="140335"/>
                  <wp:effectExtent l="0" t="0" r="0" b="0"/>
                  <wp:wrapNone/>
                  <wp:docPr id="1208227006" name="Рисунок 3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подмышечная </w:t>
            </w:r>
            <w:proofErr w:type="gramStart"/>
            <w:r w:rsidRPr="000C4BFF">
              <w:rPr>
                <w:sz w:val="20"/>
              </w:rPr>
              <w:t>область  сосуды</w:t>
            </w:r>
            <w:proofErr w:type="gramEnd"/>
            <w:r w:rsidRPr="000C4BFF">
              <w:rPr>
                <w:sz w:val="20"/>
              </w:rPr>
              <w:t xml:space="preserve"> шеи </w:t>
            </w:r>
          </w:p>
        </w:tc>
        <w:tc>
          <w:tcPr>
            <w:tcW w:w="6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D008" w14:textId="77777777" w:rsidR="005F1077" w:rsidRDefault="005F1077" w:rsidP="005402D3">
            <w:pPr>
              <w:spacing w:after="13" w:line="259" w:lineRule="auto"/>
              <w:ind w:left="106"/>
            </w:pPr>
            <w:r w:rsidRPr="000C4BFF">
              <w:rPr>
                <w:b/>
                <w:sz w:val="20"/>
              </w:rPr>
              <w:lastRenderedPageBreak/>
              <w:t>Основной дыхательный шум:</w:t>
            </w:r>
            <w:r w:rsidRPr="000C4BFF">
              <w:rPr>
                <w:sz w:val="20"/>
              </w:rPr>
              <w:t xml:space="preserve"> </w:t>
            </w:r>
          </w:p>
          <w:p w14:paraId="339B94CE" w14:textId="77777777" w:rsidR="005F1077" w:rsidRDefault="005F1077" w:rsidP="005402D3">
            <w:pPr>
              <w:spacing w:line="259" w:lineRule="auto"/>
              <w:ind w:left="265" w:right="4588"/>
            </w:pPr>
            <w:r>
              <w:rPr>
                <w:noProof/>
              </w:rPr>
              <w:drawing>
                <wp:anchor distT="0" distB="0" distL="114300" distR="114300" simplePos="0" relativeHeight="252408832" behindDoc="1" locked="0" layoutInCell="1" allowOverlap="0" wp14:anchorId="1D065585" wp14:editId="170BA38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-25400</wp:posOffset>
                  </wp:positionV>
                  <wp:extent cx="201295" cy="140335"/>
                  <wp:effectExtent l="0" t="0" r="0" b="0"/>
                  <wp:wrapNone/>
                  <wp:docPr id="1981425006" name="Рисунок 3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9856" behindDoc="1" locked="0" layoutInCell="1" allowOverlap="0" wp14:anchorId="348D9EE7" wp14:editId="3815DF7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121285</wp:posOffset>
                  </wp:positionV>
                  <wp:extent cx="201295" cy="140335"/>
                  <wp:effectExtent l="0" t="0" r="0" b="0"/>
                  <wp:wrapNone/>
                  <wp:docPr id="658888430" name="Рисунок 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0880" behindDoc="1" locked="0" layoutInCell="1" allowOverlap="0" wp14:anchorId="3A2B4A2D" wp14:editId="29C967A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267335</wp:posOffset>
                  </wp:positionV>
                  <wp:extent cx="201295" cy="140335"/>
                  <wp:effectExtent l="0" t="0" r="0" b="0"/>
                  <wp:wrapNone/>
                  <wp:docPr id="223006847" name="Рисунок 3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везикулярное </w:t>
            </w:r>
            <w:proofErr w:type="gramStart"/>
            <w:r w:rsidRPr="000C4BFF">
              <w:rPr>
                <w:sz w:val="20"/>
              </w:rPr>
              <w:t>дыхание  жесткое</w:t>
            </w:r>
            <w:proofErr w:type="gramEnd"/>
            <w:r w:rsidRPr="000C4BFF">
              <w:rPr>
                <w:sz w:val="20"/>
              </w:rPr>
              <w:t xml:space="preserve"> </w:t>
            </w:r>
            <w:proofErr w:type="gramStart"/>
            <w:r w:rsidRPr="000C4BFF">
              <w:rPr>
                <w:sz w:val="20"/>
              </w:rPr>
              <w:t>дыхание  бронхиальное</w:t>
            </w:r>
            <w:proofErr w:type="gramEnd"/>
            <w:r w:rsidRPr="000C4BFF">
              <w:rPr>
                <w:sz w:val="20"/>
              </w:rPr>
              <w:t xml:space="preserve"> дыхание </w:t>
            </w:r>
          </w:p>
        </w:tc>
      </w:tr>
      <w:tr w:rsidR="005F1077" w14:paraId="6EC606C5" w14:textId="77777777" w:rsidTr="005402D3">
        <w:trPr>
          <w:trHeight w:val="1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C96E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6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4DEA" w14:textId="77777777" w:rsidR="005F1077" w:rsidRDefault="005F1077" w:rsidP="005402D3">
            <w:pPr>
              <w:spacing w:after="4" w:line="259" w:lineRule="auto"/>
              <w:ind w:left="106"/>
            </w:pPr>
            <w:r w:rsidRPr="000C4BFF">
              <w:rPr>
                <w:b/>
                <w:sz w:val="20"/>
              </w:rPr>
              <w:t xml:space="preserve">Патологические дыхательные шумы:                      </w:t>
            </w:r>
            <w:r w:rsidRPr="000C4BFF">
              <w:rPr>
                <w:sz w:val="20"/>
              </w:rPr>
              <w:t xml:space="preserve"> </w:t>
            </w:r>
          </w:p>
          <w:p w14:paraId="7F39D263" w14:textId="77777777" w:rsidR="005F1077" w:rsidRDefault="005F1077" w:rsidP="005402D3">
            <w:pPr>
              <w:spacing w:after="16" w:line="259" w:lineRule="auto"/>
              <w:ind w:left="265"/>
            </w:pPr>
            <w:r>
              <w:rPr>
                <w:noProof/>
              </w:rPr>
              <w:drawing>
                <wp:anchor distT="0" distB="0" distL="114300" distR="114300" simplePos="0" relativeHeight="252411904" behindDoc="1" locked="0" layoutInCell="1" allowOverlap="0" wp14:anchorId="2E9B550E" wp14:editId="181AC192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-20320</wp:posOffset>
                  </wp:positionV>
                  <wp:extent cx="201295" cy="140335"/>
                  <wp:effectExtent l="0" t="0" r="0" b="0"/>
                  <wp:wrapNone/>
                  <wp:docPr id="674512293" name="Рисунок 3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нет </w:t>
            </w:r>
          </w:p>
          <w:p w14:paraId="68490BA2" w14:textId="77777777" w:rsidR="005F1077" w:rsidRDefault="005F1077" w:rsidP="005402D3">
            <w:pPr>
              <w:spacing w:after="17" w:line="259" w:lineRule="auto"/>
              <w:ind w:left="265"/>
            </w:pPr>
            <w:r>
              <w:rPr>
                <w:noProof/>
              </w:rPr>
              <w:drawing>
                <wp:anchor distT="0" distB="0" distL="114300" distR="114300" simplePos="0" relativeHeight="252412928" behindDoc="1" locked="0" layoutInCell="1" allowOverlap="0" wp14:anchorId="5580BC74" wp14:editId="46CA93B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036996177" name="Рисунок 3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сухие свистящие хрипы </w:t>
            </w:r>
          </w:p>
          <w:p w14:paraId="555046CD" w14:textId="77777777" w:rsidR="005F1077" w:rsidRDefault="005F1077" w:rsidP="005402D3">
            <w:pPr>
              <w:spacing w:line="281" w:lineRule="auto"/>
              <w:ind w:left="265" w:right="2627"/>
            </w:pPr>
            <w:r>
              <w:rPr>
                <w:noProof/>
              </w:rPr>
              <w:drawing>
                <wp:anchor distT="0" distB="0" distL="114300" distR="114300" simplePos="0" relativeHeight="252413952" behindDoc="1" locked="0" layoutInCell="1" allowOverlap="0" wp14:anchorId="6492C58D" wp14:editId="6DB190C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-26670</wp:posOffset>
                  </wp:positionV>
                  <wp:extent cx="201295" cy="140335"/>
                  <wp:effectExtent l="0" t="0" r="0" b="0"/>
                  <wp:wrapNone/>
                  <wp:docPr id="1650269402" name="Рисунок 3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4976" behindDoc="1" locked="0" layoutInCell="1" allowOverlap="0" wp14:anchorId="500C2B56" wp14:editId="7DE7649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123190</wp:posOffset>
                  </wp:positionV>
                  <wp:extent cx="201295" cy="140335"/>
                  <wp:effectExtent l="0" t="0" r="0" b="0"/>
                  <wp:wrapNone/>
                  <wp:docPr id="390899284" name="Рисунок 3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влажные хрипы во время вдоха и </w:t>
            </w:r>
            <w:proofErr w:type="gramStart"/>
            <w:r w:rsidRPr="000C4BFF">
              <w:rPr>
                <w:sz w:val="20"/>
              </w:rPr>
              <w:t>выдоха  шум</w:t>
            </w:r>
            <w:proofErr w:type="gramEnd"/>
            <w:r w:rsidRPr="000C4BFF">
              <w:rPr>
                <w:sz w:val="20"/>
              </w:rPr>
              <w:t xml:space="preserve"> трения плевры </w:t>
            </w:r>
          </w:p>
          <w:p w14:paraId="03B91778" w14:textId="77777777" w:rsidR="005F1077" w:rsidRDefault="005F1077" w:rsidP="005402D3">
            <w:pPr>
              <w:spacing w:line="259" w:lineRule="auto"/>
              <w:ind w:left="265" w:right="923"/>
            </w:pPr>
            <w:r>
              <w:rPr>
                <w:noProof/>
              </w:rPr>
              <w:drawing>
                <wp:anchor distT="0" distB="0" distL="114300" distR="114300" simplePos="0" relativeHeight="252416000" behindDoc="1" locked="0" layoutInCell="1" allowOverlap="0" wp14:anchorId="310C148F" wp14:editId="377D81E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-26670</wp:posOffset>
                  </wp:positionV>
                  <wp:extent cx="201295" cy="140335"/>
                  <wp:effectExtent l="0" t="0" r="0" b="0"/>
                  <wp:wrapNone/>
                  <wp:docPr id="258751934" name="Рисунок 3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7024" behindDoc="1" locked="0" layoutInCell="1" allowOverlap="0" wp14:anchorId="64ED2720" wp14:editId="7902D6E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120015</wp:posOffset>
                  </wp:positionV>
                  <wp:extent cx="201295" cy="140335"/>
                  <wp:effectExtent l="0" t="0" r="0" b="0"/>
                  <wp:wrapNone/>
                  <wp:docPr id="1319528449" name="Рисунок 3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влажные хрипы во время вдоха и сухие во время </w:t>
            </w:r>
            <w:proofErr w:type="gramStart"/>
            <w:r w:rsidRPr="000C4BFF">
              <w:rPr>
                <w:sz w:val="20"/>
              </w:rPr>
              <w:t>выдоха  влажные</w:t>
            </w:r>
            <w:proofErr w:type="gramEnd"/>
            <w:r w:rsidRPr="000C4BFF">
              <w:rPr>
                <w:sz w:val="20"/>
              </w:rPr>
              <w:t xml:space="preserve"> хрипы во время вдоха  </w:t>
            </w:r>
          </w:p>
        </w:tc>
      </w:tr>
      <w:tr w:rsidR="005F1077" w14:paraId="794AFC99" w14:textId="77777777" w:rsidTr="005402D3">
        <w:trPr>
          <w:trHeight w:val="2655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ABE7" w14:textId="77777777" w:rsidR="005F1077" w:rsidRDefault="005F1077" w:rsidP="005402D3">
            <w:pPr>
              <w:spacing w:after="19" w:line="259" w:lineRule="auto"/>
            </w:pPr>
            <w:r w:rsidRPr="000C4BFF">
              <w:rPr>
                <w:b/>
                <w:sz w:val="20"/>
              </w:rPr>
              <w:t xml:space="preserve">Предварительная диагностическая гипотеза: </w:t>
            </w:r>
            <w:r w:rsidRPr="000C4BFF">
              <w:rPr>
                <w:sz w:val="20"/>
              </w:rPr>
              <w:t xml:space="preserve"> </w:t>
            </w:r>
          </w:p>
          <w:p w14:paraId="6E158BF7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18048" behindDoc="1" locked="0" layoutInCell="1" allowOverlap="0" wp14:anchorId="7CFB6BC7" wp14:editId="5462A7E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500235127" name="Рисунок 3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Недостаточность митрального клапана </w:t>
            </w:r>
          </w:p>
          <w:p w14:paraId="4BA774C5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19072" behindDoc="1" locked="0" layoutInCell="1" allowOverlap="0" wp14:anchorId="67D0376F" wp14:editId="39EB9A7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-26670</wp:posOffset>
                  </wp:positionV>
                  <wp:extent cx="201295" cy="140335"/>
                  <wp:effectExtent l="0" t="0" r="0" b="0"/>
                  <wp:wrapNone/>
                  <wp:docPr id="397871571" name="Рисунок 3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Митральный стеноз с </w:t>
            </w:r>
            <w:proofErr w:type="spellStart"/>
            <w:r w:rsidRPr="000C4BFF">
              <w:rPr>
                <w:sz w:val="20"/>
              </w:rPr>
              <w:t>трикуспидальной</w:t>
            </w:r>
            <w:proofErr w:type="spellEnd"/>
            <w:r w:rsidRPr="000C4BFF">
              <w:rPr>
                <w:sz w:val="20"/>
              </w:rPr>
              <w:t xml:space="preserve"> недостаточностью </w:t>
            </w:r>
          </w:p>
          <w:p w14:paraId="72379516" w14:textId="77777777" w:rsidR="005F1077" w:rsidRDefault="005F1077" w:rsidP="005402D3">
            <w:pPr>
              <w:spacing w:after="16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0096" behindDoc="1" locked="0" layoutInCell="1" allowOverlap="0" wp14:anchorId="1E913B05" wp14:editId="4491F15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-26670</wp:posOffset>
                  </wp:positionV>
                  <wp:extent cx="201295" cy="140335"/>
                  <wp:effectExtent l="0" t="0" r="0" b="0"/>
                  <wp:wrapNone/>
                  <wp:docPr id="893016304" name="Рисунок 3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Недостаточность </w:t>
            </w:r>
            <w:proofErr w:type="spellStart"/>
            <w:r w:rsidRPr="000C4BFF">
              <w:rPr>
                <w:sz w:val="20"/>
              </w:rPr>
              <w:t>трикуспидального</w:t>
            </w:r>
            <w:proofErr w:type="spellEnd"/>
            <w:r w:rsidRPr="000C4BFF">
              <w:rPr>
                <w:sz w:val="20"/>
              </w:rPr>
              <w:t xml:space="preserve"> клапана </w:t>
            </w:r>
          </w:p>
          <w:p w14:paraId="595F5FEE" w14:textId="77777777" w:rsidR="005F1077" w:rsidRDefault="005F1077" w:rsidP="005402D3">
            <w:pPr>
              <w:spacing w:after="10" w:line="271" w:lineRule="auto"/>
              <w:ind w:left="159" w:right="5896"/>
            </w:pPr>
            <w:r>
              <w:rPr>
                <w:noProof/>
              </w:rPr>
              <w:drawing>
                <wp:anchor distT="0" distB="0" distL="114300" distR="114300" simplePos="0" relativeHeight="252421120" behindDoc="1" locked="0" layoutInCell="1" allowOverlap="0" wp14:anchorId="2DE4EEED" wp14:editId="42AEBCC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678221733" name="Рисунок 3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2144" behindDoc="1" locked="0" layoutInCell="1" allowOverlap="0" wp14:anchorId="448D37D2" wp14:editId="78A3541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120015</wp:posOffset>
                  </wp:positionV>
                  <wp:extent cx="201295" cy="140335"/>
                  <wp:effectExtent l="0" t="0" r="0" b="0"/>
                  <wp:wrapNone/>
                  <wp:docPr id="779986187" name="Рисунок 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Стеноз аортального </w:t>
            </w:r>
            <w:proofErr w:type="gramStart"/>
            <w:r w:rsidRPr="000C4BFF">
              <w:rPr>
                <w:sz w:val="20"/>
              </w:rPr>
              <w:t>клапана  Норма</w:t>
            </w:r>
            <w:proofErr w:type="gramEnd"/>
            <w:r w:rsidRPr="000C4BFF">
              <w:rPr>
                <w:sz w:val="20"/>
              </w:rPr>
              <w:t xml:space="preserve"> </w:t>
            </w:r>
          </w:p>
          <w:p w14:paraId="3AF01FE1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3168" behindDoc="1" locked="0" layoutInCell="1" allowOverlap="0" wp14:anchorId="2CDE10A2" wp14:editId="5E30F0B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439912785" name="Рисунок 3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Стеноз легочного ствола </w:t>
            </w:r>
          </w:p>
          <w:p w14:paraId="2903BC3A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4192" behindDoc="1" locked="0" layoutInCell="1" allowOverlap="0" wp14:anchorId="168E87FA" wp14:editId="750334D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609436066" name="Рисунок 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Дефект межпредсердной перегородки </w:t>
            </w:r>
          </w:p>
          <w:p w14:paraId="0F58CD79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5216" behindDoc="1" locked="0" layoutInCell="1" allowOverlap="0" wp14:anchorId="170F370F" wp14:editId="3DC0063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228348530" name="Рисунок 3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Дефект межжелудочковой перегородки </w:t>
            </w:r>
          </w:p>
          <w:p w14:paraId="5CCF4A9C" w14:textId="77777777" w:rsidR="005F1077" w:rsidRDefault="005F1077" w:rsidP="005402D3">
            <w:pPr>
              <w:spacing w:after="17"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6240" behindDoc="1" locked="0" layoutInCell="1" allowOverlap="0" wp14:anchorId="0ABAC4DF" wp14:editId="3A1F598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-26035</wp:posOffset>
                  </wp:positionV>
                  <wp:extent cx="201295" cy="140335"/>
                  <wp:effectExtent l="0" t="0" r="0" b="0"/>
                  <wp:wrapNone/>
                  <wp:docPr id="1464333723" name="Рисунок 3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Недостаточность аортального клапана </w:t>
            </w:r>
          </w:p>
          <w:p w14:paraId="176E3098" w14:textId="77777777" w:rsidR="005F1077" w:rsidRDefault="005F1077" w:rsidP="005402D3">
            <w:pPr>
              <w:spacing w:line="259" w:lineRule="auto"/>
              <w:ind w:left="159"/>
            </w:pPr>
            <w:r>
              <w:rPr>
                <w:noProof/>
              </w:rPr>
              <w:drawing>
                <wp:anchor distT="0" distB="0" distL="114300" distR="114300" simplePos="0" relativeHeight="252427264" behindDoc="1" locked="0" layoutInCell="1" allowOverlap="0" wp14:anchorId="5FBA8AEC" wp14:editId="12707BB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-26670</wp:posOffset>
                  </wp:positionV>
                  <wp:extent cx="201295" cy="140335"/>
                  <wp:effectExtent l="0" t="0" r="0" b="0"/>
                  <wp:wrapNone/>
                  <wp:docPr id="1029147472" name="Рисунок 3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4BFF">
              <w:rPr>
                <w:sz w:val="20"/>
              </w:rPr>
              <w:t xml:space="preserve"> Острая недостаточность митрального клапана </w:t>
            </w:r>
          </w:p>
        </w:tc>
      </w:tr>
    </w:tbl>
    <w:p w14:paraId="4CC9816D" w14:textId="77777777" w:rsidR="005F1077" w:rsidRDefault="005F1077" w:rsidP="005F1077">
      <w:pPr>
        <w:spacing w:after="24" w:line="259" w:lineRule="auto"/>
        <w:ind w:left="481"/>
      </w:pPr>
      <w:r>
        <w:rPr>
          <w:b/>
        </w:rPr>
        <w:t xml:space="preserve"> </w:t>
      </w:r>
      <w:r>
        <w:t>Диспансеризация</w:t>
      </w:r>
    </w:p>
    <w:p w14:paraId="69771893" w14:textId="77777777" w:rsidR="005F1077" w:rsidRDefault="005F1077" w:rsidP="005F1077">
      <w:pPr>
        <w:spacing w:line="259" w:lineRule="auto"/>
      </w:pPr>
      <w:r>
        <w:t xml:space="preserve"> </w:t>
      </w:r>
    </w:p>
    <w:tbl>
      <w:tblPr>
        <w:tblW w:w="9323" w:type="dxa"/>
        <w:tblInd w:w="319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6"/>
        <w:gridCol w:w="1073"/>
        <w:gridCol w:w="629"/>
      </w:tblGrid>
      <w:tr w:rsidR="005F1077" w14:paraId="184ECFEA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A169" w14:textId="77777777" w:rsidR="005F1077" w:rsidRDefault="005F1077" w:rsidP="005402D3">
            <w:pPr>
              <w:spacing w:line="259" w:lineRule="auto"/>
              <w:ind w:left="146"/>
            </w:pPr>
            <w:r w:rsidRPr="000C4BFF">
              <w:rPr>
                <w:b/>
              </w:rPr>
              <w:t xml:space="preserve">№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0319" w14:textId="7873576F" w:rsidR="005F1077" w:rsidRDefault="005F1077" w:rsidP="005402D3">
            <w:pPr>
              <w:spacing w:line="259" w:lineRule="auto"/>
              <w:ind w:right="7"/>
              <w:jc w:val="center"/>
            </w:pPr>
            <w:r w:rsidRPr="000C4BFF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AA2" w14:textId="77777777" w:rsidR="005F1077" w:rsidRDefault="005F1077" w:rsidP="005402D3">
            <w:pPr>
              <w:spacing w:line="259" w:lineRule="auto"/>
              <w:jc w:val="center"/>
            </w:pPr>
            <w:r w:rsidRPr="000C4BFF">
              <w:rPr>
                <w:b/>
              </w:rPr>
              <w:t xml:space="preserve">Критерии оценки </w:t>
            </w:r>
          </w:p>
        </w:tc>
      </w:tr>
      <w:tr w:rsidR="005F1077" w14:paraId="612A23BF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0F9D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813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Установил контакт с пациентом (поздоровался, представился, обозначил свою роль, предложил присесть)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9A07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0336" behindDoc="1" locked="0" layoutInCell="1" allowOverlap="1" wp14:anchorId="0047F31B" wp14:editId="6346066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80111850" name="Группа 3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8836451" name="Picture 698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2533682" name="Picture 699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435FC" id="Группа 3732" o:spid="_x0000_s1026" style="position:absolute;margin-left:11.5pt;margin-top:-2.2pt;width:51.5pt;height:13.3pt;z-index:-2508861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">
                      <v:shape id="Picture 698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">
                        <v:imagedata r:id="rId17" o:title=""/>
                      </v:shape>
                      <v:shape id="Picture 699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DD25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4B5FD4F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4AAD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A518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Попросил пациента представиться, сверил с мед. документацией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D3FD2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1360" behindDoc="1" locked="0" layoutInCell="1" allowOverlap="1" wp14:anchorId="1071AFF0" wp14:editId="7477435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64299731" name="Группа 3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4740734" name="Picture 701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472887" name="Picture 701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19E00" id="Группа 3730" o:spid="_x0000_s1026" style="position:absolute;margin-left:11.5pt;margin-top:-2.2pt;width:51.5pt;height:13.3pt;z-index:-2508851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bUbfIUAIAAA4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01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">
                        <v:imagedata r:id="rId17" o:title=""/>
                      </v:shape>
                      <v:shape id="Picture 701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6145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FED44D1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4AC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46E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Уточнил самочувствие пациента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57A06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2384" behindDoc="1" locked="0" layoutInCell="1" allowOverlap="1" wp14:anchorId="1E5FEA9A" wp14:editId="60B7E93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364223801" name="Группа 3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1769790" name="Picture 703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5850864" name="Picture 704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7AFC35" id="Группа 3728" o:spid="_x0000_s1026" style="position:absolute;margin-left:11.5pt;margin-top:-2.2pt;width:51.5pt;height:13.3pt;z-index:-2508840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">
                      <v:shape id="Picture 703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">
                        <v:imagedata r:id="rId17" o:title=""/>
                      </v:shape>
                      <v:shape id="Picture 704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6E78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B6C1A86" w14:textId="77777777" w:rsidTr="005402D3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BDE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A9A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Получил информированное согласие пациента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36F73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3408" behindDoc="1" locked="0" layoutInCell="1" allowOverlap="1" wp14:anchorId="0A79CF13" wp14:editId="7E09D04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26279407" name="Группа 3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0167237" name="Picture 706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6968878" name="Picture 706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7EDC7" id="Группа 3726" o:spid="_x0000_s1026" style="position:absolute;margin-left:11.5pt;margin-top:-2.2pt;width:51.5pt;height:13.3pt;z-index:-2508830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">
                      <v:shape id="Picture 7064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">
                        <v:imagedata r:id="rId17" o:title=""/>
                      </v:shape>
                      <v:shape id="Picture 7068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76FE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C4F6EA7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7654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A5B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Убедился заранее, что </w:t>
            </w:r>
            <w:proofErr w:type="spellStart"/>
            <w:r>
              <w:t>всѐ</w:t>
            </w:r>
            <w:proofErr w:type="spellEnd"/>
            <w:r>
              <w:t xml:space="preserve"> необходимое есть в наличии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9E47C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4432" behindDoc="1" locked="0" layoutInCell="1" allowOverlap="1" wp14:anchorId="598960AE" wp14:editId="064EE85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65319257" name="Группа 3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4524584" name="Picture 708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7026470" name="Picture 709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E514D" id="Группа 3724" o:spid="_x0000_s1026" style="position:absolute;margin-left:11.5pt;margin-top:-2.2pt;width:51.5pt;height:13.3pt;z-index:-2508820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">
                      <v:shape id="Picture 708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">
                        <v:imagedata r:id="rId17" o:title=""/>
                      </v:shape>
                      <v:shape id="Picture 709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F313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ABA9AA6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0A10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B1FF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Имел правильный внешний вид (аккуратные ногти и отсутствие украшений)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C6798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5456" behindDoc="1" locked="0" layoutInCell="1" allowOverlap="1" wp14:anchorId="1C338E53" wp14:editId="00E7B54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18251745" name="Группа 3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1521015" name="Picture 711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9485751" name="Picture 712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A4185" id="Группа 3722" o:spid="_x0000_s1026" style="position:absolute;margin-left:11.5pt;margin-top:-2.2pt;width:51.5pt;height:13.3pt;z-index:-2508810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">
                      <v:shape id="Picture 711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">
                        <v:imagedata r:id="rId17" o:title=""/>
                      </v:shape>
                      <v:shape id="Picture 712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EF1B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53A2F58" w14:textId="77777777" w:rsidTr="005402D3">
        <w:trPr>
          <w:trHeight w:val="9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7E24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E886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обработал руки мыльным составом (не менее 30 сек, ладони, тыл ладоней, между пальцев, ногтевые ложа о ладони, большой палец, кончики пальцев о центр ладони)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F0E10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6480" behindDoc="1" locked="0" layoutInCell="1" allowOverlap="1" wp14:anchorId="54226EA9" wp14:editId="47FC2BA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113788767" name="Группа 3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610081" name="Picture 714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3085694" name="Picture 715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B9742" id="Группа 3720" o:spid="_x0000_s1026" style="position:absolute;margin-left:11.5pt;margin-top:-2.2pt;width:51.5pt;height:13.3pt;z-index:-2508800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">
                      <v:shape id="Picture 714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">
                        <v:imagedata r:id="rId17" o:title=""/>
                      </v:shape>
                      <v:shape id="Picture 715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B23D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3F7AEA9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06B5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0905" w14:textId="77777777" w:rsidR="005F1077" w:rsidRDefault="005F1077" w:rsidP="005402D3">
            <w:pPr>
              <w:spacing w:line="259" w:lineRule="auto"/>
              <w:ind w:left="105" w:right="73" w:hanging="2"/>
            </w:pPr>
            <w:r>
              <w:t xml:space="preserve">Правильно завершил обработку рук (не касался крана, использовал одноразовое полотенце, утилизировал полотенце)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BF8A7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7504" behindDoc="1" locked="0" layoutInCell="1" allowOverlap="1" wp14:anchorId="30228373" wp14:editId="3719A2F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454674729" name="Группа 3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3201115" name="Picture 717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8857446" name="Picture 717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5D2B4" id="Группа 3718" o:spid="_x0000_s1026" style="position:absolute;margin-left:11.5pt;margin-top:-2.2pt;width:51.5pt;height:13.3pt;z-index:-2508789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2xj5ZSAgAAEA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1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">
                        <v:imagedata r:id="rId17" o:title=""/>
                      </v:shape>
                      <v:shape id="Picture 71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F17F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FD4DA9C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3EE4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532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позиционировал пациента (попросил облокотиться на спинку стула)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72615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8528" behindDoc="1" locked="0" layoutInCell="1" allowOverlap="1" wp14:anchorId="6D8D2BC0" wp14:editId="5BD45F0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58420596" name="Группа 3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2966401" name="Picture 720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7216902" name="Picture 720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E0863" id="Группа 3716" o:spid="_x0000_s1026" style="position:absolute;margin-left:11.5pt;margin-top:-2.2pt;width:51.5pt;height:13.3pt;z-index:-2508779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9sPFWUAIAAA8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20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">
                        <v:imagedata r:id="rId17" o:title=""/>
                      </v:shape>
                      <v:shape id="Picture 720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CF94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B97B352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222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458F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Оценил признаки хронической гипоксии (сказал о необходимости оценить кожные покровы и руки)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F7C87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39552" behindDoc="1" locked="0" layoutInCell="1" allowOverlap="1" wp14:anchorId="7D4EA087" wp14:editId="4C71471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81119520" name="Группа 3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4577112" name="Picture 722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9572861" name="Picture 723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0BAC8" id="Группа 3714" o:spid="_x0000_s1026" style="position:absolute;margin-left:11.5pt;margin-top:-2.2pt;width:51.5pt;height:13.3pt;z-index:-25087692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K94KNSAgAAEA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22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">
                        <v:imagedata r:id="rId17" o:title=""/>
                      </v:shape>
                      <v:shape id="Picture 723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9315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D0E004C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3843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CA0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измерил частоту сердечных сокращений (на лучевой артерии, не менее 10 сек, смотря на часы, тремя пальцами)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C2A63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0576" behindDoc="1" locked="0" layoutInCell="1" allowOverlap="1" wp14:anchorId="30C11480" wp14:editId="7A3C2F7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81849341" name="Группа 3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9981498" name="Picture 726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0650573" name="Picture 726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73922" id="Группа 3712" o:spid="_x0000_s1026" style="position:absolute;margin-left:11.5pt;margin-top:-2.2pt;width:51.5pt;height:13.3pt;z-index:-25087590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m94PRSAgAAEA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26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">
                        <v:imagedata r:id="rId17" o:title=""/>
                      </v:shape>
                      <v:shape id="Picture 726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2DDA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D3CF32F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391B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7DF3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измерил частоту дыхания (продолжая делать вид, что оценивает пульс, положив другую руку на живот или грудь)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9B583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1600" behindDoc="1" locked="0" layoutInCell="1" allowOverlap="1" wp14:anchorId="71F6C911" wp14:editId="238C785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92597621" name="Группа 3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031622" name="Picture 729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243599" name="Picture 729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0D845" id="Группа 3710" o:spid="_x0000_s1026" style="position:absolute;margin-left:11.5pt;margin-top:-2.2pt;width:51.5pt;height:13.3pt;z-index:-25087488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">
                      <v:shape id="Picture 729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">
                        <v:imagedata r:id="rId17" o:title=""/>
                      </v:shape>
                      <v:shape id="Picture 729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51B1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7934A54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3E6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EF84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Правильно оценил носовое дыхание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4874C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2624" behindDoc="1" locked="0" layoutInCell="1" allowOverlap="1" wp14:anchorId="5EF1F32E" wp14:editId="030B076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85439404" name="Группа 3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0188528" name="Picture 731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7615641" name="Picture 732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28E42" id="Группа 3708" o:spid="_x0000_s1026" style="position:absolute;margin-left:11.5pt;margin-top:-2.2pt;width:51.5pt;height:13.3pt;z-index:-25087385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">
                      <v:shape id="Picture 731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">
                        <v:imagedata r:id="rId17" o:title=""/>
                      </v:shape>
                      <v:shape id="Picture 732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7617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DBF709B" w14:textId="77777777" w:rsidTr="005402D3">
        <w:trPr>
          <w:trHeight w:val="9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5D86" w14:textId="77777777" w:rsidR="005F1077" w:rsidRDefault="005F1077" w:rsidP="005402D3">
            <w:pPr>
              <w:spacing w:line="259" w:lineRule="auto"/>
              <w:ind w:left="108"/>
            </w:pPr>
            <w:r>
              <w:lastRenderedPageBreak/>
              <w:t>14.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B77" w14:textId="77777777" w:rsidR="005F1077" w:rsidRDefault="005F1077" w:rsidP="005402D3">
            <w:pPr>
              <w:spacing w:after="37" w:line="275" w:lineRule="auto"/>
              <w:ind w:left="105" w:hanging="2"/>
            </w:pPr>
            <w:r>
              <w:t xml:space="preserve">Правильно осмотрел грудную клетку (предложил пациенту раздеться, правильно озвучил результаты о форме, типе, ритме </w:t>
            </w:r>
          </w:p>
          <w:p w14:paraId="4452070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 т.п.)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9D98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3648" behindDoc="1" locked="0" layoutInCell="1" allowOverlap="1" wp14:anchorId="5928A0A9" wp14:editId="06A858D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99439493" name="Группа 3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9360865" name="Picture 734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0445349" name="Picture 735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B8E63" id="Группа 3706" o:spid="_x0000_s1026" style="position:absolute;margin-left:11.5pt;margin-top:-2.2pt;width:51.5pt;height:13.3pt;z-index:-25087283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">
                      <v:shape id="Picture 734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">
                        <v:imagedata r:id="rId17" o:title=""/>
                      </v:shape>
                      <v:shape id="Picture 735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E98F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4416F2E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D6BB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77A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провел пальпацию грудной клетки (эластичность, голосовое дрожание, озвучил результаты)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91177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4672" behindDoc="1" locked="0" layoutInCell="1" allowOverlap="1" wp14:anchorId="03656B6E" wp14:editId="64D712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439646275" name="Группа 3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76137875" name="Picture 737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4169814" name="Picture 738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DD9C65" id="Группа 3704" o:spid="_x0000_s1026" style="position:absolute;margin-left:11.5pt;margin-top:-2.2pt;width:51.5pt;height:13.3pt;z-index:-25087180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">
                      <v:shape id="Picture 737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">
                        <v:imagedata r:id="rId17" o:title=""/>
                      </v:shape>
                      <v:shape id="Picture 738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FDCA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11E273D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F021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993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провел сравнительную перкуссию грудной клетки спереди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8F259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5696" behindDoc="1" locked="0" layoutInCell="1" allowOverlap="1" wp14:anchorId="29E729A3" wp14:editId="2435152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80155237" name="Группа 3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432449" name="Picture 740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6764668" name="Picture 741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7E464" id="Группа 3702" o:spid="_x0000_s1026" style="position:absolute;margin-left:11.5pt;margin-top:-2.2pt;width:51.5pt;height:13.3pt;z-index:-25087078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">
                      <v:shape id="Picture 740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">
                        <v:imagedata r:id="rId17" o:title=""/>
                      </v:shape>
                      <v:shape id="Picture 741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600E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8FA627D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044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A20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Правильно провел сравнительную перкуссию грудной клетки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BDD45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6720" behindDoc="1" locked="0" layoutInCell="1" allowOverlap="1" wp14:anchorId="23784E55" wp14:editId="5961E75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44435609" name="Группа 3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9951592" name="Picture 74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5146122" name="Picture 743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D0428" id="Группа 3700" o:spid="_x0000_s1026" style="position:absolute;margin-left:11.5pt;margin-top:-2.2pt;width:51.5pt;height:13.3pt;z-index:-25086976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">
                      <v:shape id="Picture 743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">
                        <v:imagedata r:id="rId17" o:title=""/>
                      </v:shape>
                      <v:shape id="Picture 743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46C4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E439FD0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3ED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83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сбоку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0FF2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CAF3BE0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D3CB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D570" w14:textId="77777777" w:rsidR="005F1077" w:rsidRDefault="005F1077" w:rsidP="005402D3">
            <w:pPr>
              <w:spacing w:line="259" w:lineRule="auto"/>
              <w:ind w:left="105" w:right="26" w:hanging="2"/>
            </w:pPr>
            <w:r>
              <w:t xml:space="preserve">Правильно провел сравнительную перкуссию грудной клетки сзади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3D021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7744" behindDoc="1" locked="0" layoutInCell="1" allowOverlap="1" wp14:anchorId="1BF429D4" wp14:editId="00F5793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90444159" name="Группа 3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8242345" name="Picture 751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912744" name="Picture 751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E238FE" id="Группа 3698" o:spid="_x0000_s1026" style="position:absolute;margin-left:11.5pt;margin-top:-2.2pt;width:51.5pt;height:13.3pt;z-index:-25086873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K69Z0UAIAAA4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51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">
                        <v:imagedata r:id="rId17" o:title=""/>
                      </v:shape>
                      <v:shape id="Picture 751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43C6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04A9699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DA36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41A7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провел аускультацию легких (симметричные участки, спереди, сбоку и сзади)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B7D0E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8768" behindDoc="1" locked="0" layoutInCell="1" allowOverlap="1" wp14:anchorId="64380C98" wp14:editId="5548065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83882185" name="Группа 3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7193226" name="Picture 754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770889" name="Picture 754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E4FE6" id="Группа 3696" o:spid="_x0000_s1026" style="position:absolute;margin-left:11.5pt;margin-top:-2.2pt;width:51.5pt;height:13.3pt;z-index:-25086771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ncGEUAIAAA4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54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">
                        <v:imagedata r:id="rId17" o:title=""/>
                      </v:shape>
                      <v:shape id="Picture 754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976A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E8F60E6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5DFF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E77D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Предложил пациенту одеться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776CF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49792" behindDoc="1" locked="0" layoutInCell="1" allowOverlap="1" wp14:anchorId="4728758C" wp14:editId="7632674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65158668" name="Группа 3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2284659" name="Picture 757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1950827" name="Picture 757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F71253" id="Группа 3694" o:spid="_x0000_s1026" style="position:absolute;margin-left:11.5pt;margin-top:-2.2pt;width:51.5pt;height:13.3pt;z-index:-25086668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">
                      <v:shape id="Picture 757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">
                        <v:imagedata r:id="rId17" o:title=""/>
                      </v:shape>
                      <v:shape id="Picture 757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5B93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ED2F6C1" w14:textId="77777777" w:rsidTr="005402D3">
        <w:trPr>
          <w:trHeight w:val="6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434D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C29A" w14:textId="77777777" w:rsidR="005F1077" w:rsidRDefault="005F1077" w:rsidP="005402D3">
            <w:pPr>
              <w:spacing w:line="259" w:lineRule="auto"/>
              <w:ind w:left="105" w:right="93" w:hanging="2"/>
            </w:pPr>
            <w:r>
              <w:t xml:space="preserve">Приступил к измерению артериального давления (АД) - правильно задал вопросы о факторах, изменяющих показатели АД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D81C8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0816" behindDoc="1" locked="0" layoutInCell="1" allowOverlap="1" wp14:anchorId="06B20750" wp14:editId="76CF31C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05004560" name="Группа 3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0732151" name="Picture 760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03026" name="Picture 761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9E4FC" id="Группа 3692" o:spid="_x0000_s1026" style="position:absolute;margin-left:11.5pt;margin-top:-2.2pt;width:51.5pt;height:13.3pt;z-index:-25086566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7JDOpSAgAADQ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60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">
                        <v:imagedata r:id="rId17" o:title=""/>
                      </v:shape>
                      <v:shape id="Picture 761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8CED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0801C36" w14:textId="77777777" w:rsidTr="005402D3">
        <w:trPr>
          <w:trHeight w:val="9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0E3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D5D7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позиционировал пациента для измерения АД (удобное положение, опора спины, ноги не скрещены, рука на поверхности, пациент расслаблен и спокойно дышит)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756A0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1840" behindDoc="1" locked="0" layoutInCell="1" allowOverlap="1" wp14:anchorId="05B63F9F" wp14:editId="3BB3687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849841972" name="Группа 3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77436116" name="Picture 764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3264138" name="Picture 765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F4081" id="Группа 3690" o:spid="_x0000_s1026" style="position:absolute;margin-left:11.5pt;margin-top:-2.2pt;width:51.5pt;height:13.3pt;z-index:-25086464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">
                      <v:shape id="Picture 7646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">
                        <v:imagedata r:id="rId17" o:title=""/>
                      </v:shape>
                      <v:shape id="Picture 7650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2F07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BFF452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1DAF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82CA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Правильно выбрал манжету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84C69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2864" behindDoc="1" locked="0" layoutInCell="1" allowOverlap="1" wp14:anchorId="6CBA7AEF" wp14:editId="490B126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616143262" name="Группа 3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1445810" name="Picture 767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923503" name="Picture 767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C7368" id="Группа 3688" o:spid="_x0000_s1026" style="position:absolute;margin-left:11.5pt;margin-top:-2.2pt;width:51.5pt;height:13.3pt;z-index:-25086361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DBbr+UAIAAA8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6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">
                        <v:imagedata r:id="rId17" o:title=""/>
                      </v:shape>
                      <v:shape id="Picture 76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8277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503FD0F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F30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8F3" w14:textId="77777777" w:rsidR="005F1077" w:rsidRDefault="005F1077" w:rsidP="005402D3">
            <w:pPr>
              <w:spacing w:line="259" w:lineRule="auto"/>
              <w:ind w:left="103"/>
            </w:pPr>
            <w:r>
              <w:t xml:space="preserve">Правильно проверил тонометр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B6D80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3888" behindDoc="1" locked="0" layoutInCell="1" allowOverlap="1" wp14:anchorId="48CD7200" wp14:editId="0C9B448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8603664" name="Группа 3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4394622" name="Picture 770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3349183" name="Picture 770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FDD4B" id="Группа 3686" o:spid="_x0000_s1026" style="position:absolute;margin-left:11.5pt;margin-top:-2.2pt;width:51.5pt;height:13.3pt;z-index:-25086259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">
                      <v:shape id="Picture 7703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">
                        <v:imagedata r:id="rId17" o:title=""/>
                      </v:shape>
                      <v:shape id="Picture 7707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49E9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550B408" w14:textId="77777777" w:rsidTr="005402D3">
        <w:trPr>
          <w:trHeight w:val="6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73B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C2CC" w14:textId="77777777" w:rsidR="005F1077" w:rsidRDefault="005F1077" w:rsidP="005402D3">
            <w:pPr>
              <w:spacing w:line="259" w:lineRule="auto"/>
              <w:ind w:left="105" w:hanging="2"/>
            </w:pPr>
            <w:r>
              <w:t xml:space="preserve">Правильно наложил манжету (без складок одежды, на плече, на 22,5 см выше локтевой ямки, под манжетой проходит два пальца)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6E712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4912" behindDoc="1" locked="0" layoutInCell="1" allowOverlap="1" wp14:anchorId="3BA03F9D" wp14:editId="0DB544B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949814838" name="Группа 3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5076302" name="Picture 774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508980" name="Picture 774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0D7284" id="Группа 3684" o:spid="_x0000_s1026" style="position:absolute;margin-left:11.5pt;margin-top:-2.2pt;width:51.5pt;height:13.3pt;z-index:-25086156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">
                      <v:shape id="Picture 774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">
                        <v:imagedata r:id="rId17" o:title=""/>
                      </v:shape>
                      <v:shape id="Picture 774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B8B0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42292F" w14:textId="77777777" w:rsidTr="005402D3">
        <w:trPr>
          <w:trHeight w:val="1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4464" w14:textId="77777777" w:rsidR="005F1077" w:rsidRDefault="005F1077" w:rsidP="005402D3">
            <w:pPr>
              <w:spacing w:line="259" w:lineRule="auto"/>
              <w:ind w:left="108"/>
            </w:pPr>
            <w:r>
              <w:t>26.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D9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измерил АД (приложил мембрану к области пульсации плечевой артерии; нагнетал воздух до исчезновения пульсации на плечевой артерии, далее на 20 мм рт. ст. выше давления, при котором исчезала пульсация)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53691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5936" behindDoc="1" locked="0" layoutInCell="1" allowOverlap="1" wp14:anchorId="7E19589F" wp14:editId="2D69C48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593316350" name="Группа 3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5836192" name="Picture 778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8827059" name="Picture 778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DD6FE4" id="Группа 3682" o:spid="_x0000_s1026" style="position:absolute;margin-left:11.5pt;margin-top:-2.2pt;width:51.5pt;height:13.3pt;z-index:-25086054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">
                      <v:shape id="Picture 778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">
                        <v:imagedata r:id="rId17" o:title=""/>
                      </v:shape>
                      <v:shape id="Picture 7784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B2F4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49B1811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E14B" w14:textId="77777777" w:rsidR="005F1077" w:rsidRDefault="005F1077" w:rsidP="005402D3">
            <w:pPr>
              <w:spacing w:line="259" w:lineRule="auto"/>
              <w:ind w:left="108"/>
            </w:pPr>
            <w:r>
              <w:t>27.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BF6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Медленно выпустил воздух из манжеты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0C55C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6960" behindDoc="1" locked="0" layoutInCell="1" allowOverlap="1" wp14:anchorId="4DA60134" wp14:editId="748919A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161858444" name="Группа 3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9170661" name="Picture 780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8761096" name="Picture 780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F0A5F" id="Группа 3680" o:spid="_x0000_s1026" style="position:absolute;margin-left:11.5pt;margin-top:-2.2pt;width:51.5pt;height:13.3pt;z-index:-25085952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6Y+9VUAIAABA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780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">
                        <v:imagedata r:id="rId17" o:title=""/>
                      </v:shape>
                      <v:shape id="Picture 780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0265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826C9D8" w14:textId="77777777" w:rsidTr="005402D3">
        <w:trPr>
          <w:trHeight w:val="32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CD0" w14:textId="77777777" w:rsidR="005F1077" w:rsidRDefault="005F1077" w:rsidP="005402D3">
            <w:pPr>
              <w:spacing w:line="259" w:lineRule="auto"/>
              <w:ind w:left="108"/>
            </w:pPr>
            <w:r>
              <w:t>28.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533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Повторил измерение на второй руке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973E9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7984" behindDoc="1" locked="0" layoutInCell="1" allowOverlap="1" wp14:anchorId="4AA92B5A" wp14:editId="56F0EAE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709203495" name="Группа 3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76019417" name="Picture 783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5330452" name="Picture 783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3C2D5" id="Группа 3678" o:spid="_x0000_s1026" style="position:absolute;margin-left:11.5pt;margin-top:-2.2pt;width:51.5pt;height:13.3pt;z-index:-25085849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Gkxg5SAgAAEA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832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">
                        <v:imagedata r:id="rId17" o:title=""/>
                      </v:shape>
                      <v:shape id="Picture 7836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0AE2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628EEDF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209D" w14:textId="77777777" w:rsidR="005F1077" w:rsidRDefault="005F1077" w:rsidP="005402D3">
            <w:pPr>
              <w:spacing w:line="259" w:lineRule="auto"/>
              <w:ind w:left="108"/>
            </w:pPr>
            <w:r>
              <w:t>29.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E2E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Вскрыл спиртовую салфетку и утилизировал ее в закрепленный пакет для утилизации отходов класса 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6C8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59008" behindDoc="1" locked="0" layoutInCell="1" allowOverlap="1" wp14:anchorId="73702CCE" wp14:editId="3173BDF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23254838" name="Группа 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9426667" name="Picture 785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8027473" name="Picture 786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19082" id="Группа 3676" o:spid="_x0000_s1026" style="position:absolute;margin-left:11.5pt;margin-top:-2.2pt;width:51.5pt;height:13.3pt;z-index:-25085747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r0D1JSAgAADw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859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">
                        <v:imagedata r:id="rId17" o:title=""/>
                      </v:shape>
                      <v:shape id="Picture 7863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7287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523422A" w14:textId="77777777" w:rsidTr="005402D3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A1FA" w14:textId="77777777" w:rsidR="005F1077" w:rsidRDefault="005F1077" w:rsidP="005402D3">
            <w:pPr>
              <w:spacing w:line="259" w:lineRule="auto"/>
              <w:ind w:left="108"/>
            </w:pPr>
            <w:r>
              <w:t>30.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B9C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Обработал спиртовой салфеткой мембрану </w:t>
            </w:r>
            <w:proofErr w:type="spellStart"/>
            <w:r>
              <w:t>стетофонендоскопа</w:t>
            </w:r>
            <w:proofErr w:type="spellEnd"/>
            <w:r>
              <w:t xml:space="preserve"> и его оливы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EE056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0032" behindDoc="1" locked="0" layoutInCell="1" allowOverlap="1" wp14:anchorId="404B928F" wp14:editId="2E424C0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06894716" name="Группа 3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1349758" name="Picture 788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4209256" name="Picture 789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3BD54" id="Группа 3674" o:spid="_x0000_s1026" style="position:absolute;margin-left:11.5pt;margin-top:-2.2pt;width:51.5pt;height:13.3pt;z-index:-250856448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">
                      <v:shape id="Picture 788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">
                        <v:imagedata r:id="rId17" o:title=""/>
                      </v:shape>
                      <v:shape id="Picture 789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12E8B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5B473B0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43E2" w14:textId="77777777" w:rsidR="005F1077" w:rsidRDefault="005F1077" w:rsidP="005402D3">
            <w:pPr>
              <w:spacing w:line="259" w:lineRule="auto"/>
              <w:ind w:left="108"/>
            </w:pPr>
            <w:r>
              <w:t>31.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346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Утилизировал спиртовую салфетку в закрепленный пакет для утилизации отходов класса Б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A4490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1056" behindDoc="1" locked="0" layoutInCell="1" allowOverlap="1" wp14:anchorId="406B2E03" wp14:editId="6AD10CE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2015344169" name="Группа 3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3091694" name="Picture 791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779491" name="Picture 792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DB98B" id="Группа 3672" o:spid="_x0000_s1026" style="position:absolute;margin-left:11.5pt;margin-top:-2.2pt;width:51.5pt;height:13.3pt;z-index:-250855424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">
                      <v:shape id="Picture 7917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">
                        <v:imagedata r:id="rId17" o:title=""/>
                      </v:shape>
                      <v:shape id="Picture 7921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5066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AB854E7" w14:textId="77777777" w:rsidTr="005402D3">
        <w:trPr>
          <w:trHeight w:val="6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1CF3" w14:textId="77777777" w:rsidR="005F1077" w:rsidRDefault="005F1077" w:rsidP="005402D3">
            <w:pPr>
              <w:spacing w:line="259" w:lineRule="auto"/>
              <w:ind w:left="108"/>
            </w:pPr>
            <w:r>
              <w:t>32.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35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Снял перчатки и утилизировал их в закрепленный пакет для утилизации отходов класса Б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B9B02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2080" behindDoc="1" locked="0" layoutInCell="1" allowOverlap="1" wp14:anchorId="70E884EE" wp14:editId="2340934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034638522" name="Группа 3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0405358" name="Picture 794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8967475" name="Picture 795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00D5F8" id="Группа 3670" o:spid="_x0000_s1026" style="position:absolute;margin-left:11.5pt;margin-top:-2.2pt;width:51.5pt;height:13.3pt;z-index:-250854400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">
                      <v:shape id="Picture 7948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">
                        <v:imagedata r:id="rId17" o:title=""/>
                      </v:shape>
                      <v:shape id="Picture 7952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683B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D613099" w14:textId="77777777" w:rsidTr="005402D3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60F" w14:textId="77777777" w:rsidR="005F1077" w:rsidRDefault="005F1077" w:rsidP="005402D3">
            <w:pPr>
              <w:spacing w:line="259" w:lineRule="auto"/>
              <w:ind w:left="108"/>
            </w:pPr>
            <w:r>
              <w:t>33.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05C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Обработал руки гигиеническим способом после манипуляции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6A1D1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3104" behindDoc="1" locked="0" layoutInCell="1" allowOverlap="1" wp14:anchorId="7F5EC529" wp14:editId="71BEA2D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353214146" name="Группа 3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7564892" name="Picture 797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2576190" name="Picture 797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3EB0C" id="Группа 3668" o:spid="_x0000_s1026" style="position:absolute;margin-left:11.5pt;margin-top:-2.2pt;width:51.5pt;height:13.3pt;z-index:-250853376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">
                      <v:shape id="Picture 797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">
                        <v:imagedata r:id="rId17" o:title=""/>
                      </v:shape>
                      <v:shape id="Picture 7979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AAD9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3F0CD6D" w14:textId="77777777" w:rsidTr="005402D3">
        <w:trPr>
          <w:trHeight w:val="3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3BC5" w14:textId="77777777" w:rsidR="005F1077" w:rsidRDefault="005F1077" w:rsidP="005402D3">
            <w:pPr>
              <w:spacing w:line="259" w:lineRule="auto"/>
              <w:ind w:left="108"/>
            </w:pPr>
            <w:r>
              <w:t>34.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46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Информировал пациента о ходе исследования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4CA54" w14:textId="77777777" w:rsidR="005F1077" w:rsidRDefault="005F1077" w:rsidP="005402D3">
            <w:pPr>
              <w:spacing w:line="259" w:lineRule="auto"/>
              <w:ind w:left="4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4128" behindDoc="1" locked="0" layoutInCell="1" allowOverlap="1" wp14:anchorId="3979F024" wp14:editId="15FE6D6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-27940</wp:posOffset>
                      </wp:positionV>
                      <wp:extent cx="654050" cy="168910"/>
                      <wp:effectExtent l="0" t="0" r="0" b="2540"/>
                      <wp:wrapNone/>
                      <wp:docPr id="1530655942" name="Группа 3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68910"/>
                                <a:chOff x="0" y="0"/>
                                <a:chExt cx="653796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124903" name="Picture 800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0306369" name="Picture 800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67A817" id="Группа 3666" o:spid="_x0000_s1026" style="position:absolute;margin-left:11.5pt;margin-top:-2.2pt;width:51.5pt;height:13.3pt;z-index:-250852352" coordsize="6537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">
                      <v:shape id="Picture 8001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">
                        <v:imagedata r:id="rId17" o:title=""/>
                      </v:shape>
                      <v:shape id="Picture 8005" o:spid="_x0000_s1028" type="#_x0000_t75" style="position:absolute;left:4160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2DC7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18057C4F" w14:textId="77777777" w:rsidR="005F1077" w:rsidRDefault="005F1077" w:rsidP="005F1077">
      <w:pPr>
        <w:spacing w:line="259" w:lineRule="auto"/>
        <w:ind w:left="427"/>
      </w:pPr>
      <w:r>
        <w:t xml:space="preserve"> </w:t>
      </w:r>
    </w:p>
    <w:p w14:paraId="257E8E89" w14:textId="77777777" w:rsidR="005F1077" w:rsidRDefault="005F1077" w:rsidP="005F1077">
      <w:pPr>
        <w:spacing w:line="259" w:lineRule="auto"/>
        <w:ind w:left="427"/>
      </w:pPr>
    </w:p>
    <w:p w14:paraId="032EDB37" w14:textId="77777777" w:rsidR="005F1077" w:rsidRDefault="005F1077" w:rsidP="005F1077">
      <w:pPr>
        <w:tabs>
          <w:tab w:val="center" w:pos="1630"/>
          <w:tab w:val="right" w:pos="9357"/>
        </w:tabs>
      </w:pPr>
      <w:r>
        <w:t>Сбор жалоб и анамнеза</w:t>
      </w:r>
    </w:p>
    <w:tbl>
      <w:tblPr>
        <w:tblW w:w="9620" w:type="dxa"/>
        <w:tblInd w:w="-289" w:type="dxa"/>
        <w:tblCellMar>
          <w:top w:w="1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20"/>
        <w:gridCol w:w="994"/>
        <w:gridCol w:w="538"/>
      </w:tblGrid>
      <w:tr w:rsidR="005F1077" w14:paraId="44C1AF52" w14:textId="77777777" w:rsidTr="005402D3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E5C" w14:textId="77777777" w:rsidR="005F1077" w:rsidRDefault="005F1077" w:rsidP="005402D3">
            <w:pPr>
              <w:spacing w:after="17" w:line="259" w:lineRule="auto"/>
              <w:ind w:left="86"/>
            </w:pPr>
            <w:r w:rsidRPr="000C4BFF">
              <w:rPr>
                <w:b/>
              </w:rPr>
              <w:t xml:space="preserve">№ </w:t>
            </w:r>
          </w:p>
          <w:p w14:paraId="09A85DCE" w14:textId="77777777" w:rsidR="005F1077" w:rsidRDefault="005F1077" w:rsidP="005402D3">
            <w:pPr>
              <w:spacing w:line="259" w:lineRule="auto"/>
              <w:ind w:left="38"/>
            </w:pPr>
            <w:r w:rsidRPr="000C4BFF">
              <w:rPr>
                <w:b/>
              </w:rPr>
              <w:t xml:space="preserve">п/п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4BCE" w14:textId="46E73224" w:rsidR="005F1077" w:rsidRDefault="005F1077" w:rsidP="005402D3">
            <w:pPr>
              <w:spacing w:line="259" w:lineRule="auto"/>
              <w:jc w:val="center"/>
            </w:pPr>
            <w:r w:rsidRPr="000C4BFF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881" w14:textId="77777777" w:rsidR="005F1077" w:rsidRDefault="005F1077" w:rsidP="005402D3">
            <w:pPr>
              <w:spacing w:line="259" w:lineRule="auto"/>
              <w:jc w:val="center"/>
            </w:pPr>
            <w:r w:rsidRPr="000C4BFF">
              <w:rPr>
                <w:b/>
              </w:rPr>
              <w:t xml:space="preserve">Критерии оценки </w:t>
            </w:r>
          </w:p>
        </w:tc>
      </w:tr>
      <w:tr w:rsidR="005F1077" w14:paraId="49D6246F" w14:textId="77777777" w:rsidTr="005402D3">
        <w:trPr>
          <w:trHeight w:val="283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FAA30" w14:textId="77777777" w:rsidR="005F1077" w:rsidRDefault="005F1077" w:rsidP="005402D3">
            <w:pPr>
              <w:spacing w:line="259" w:lineRule="auto"/>
              <w:ind w:right="325"/>
              <w:jc w:val="right"/>
            </w:pPr>
            <w:r w:rsidRPr="000C4BFF">
              <w:rPr>
                <w:b/>
              </w:rPr>
              <w:t>Начало консультации. Установление контакта:</w:t>
            </w: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0E5A1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2CBB661" w14:textId="77777777" w:rsidTr="005402D3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316" w14:textId="77777777" w:rsidR="005F1077" w:rsidRDefault="005F1077" w:rsidP="005402D3">
            <w:pPr>
              <w:spacing w:line="259" w:lineRule="auto"/>
              <w:ind w:left="62"/>
            </w:pPr>
            <w:r>
              <w:t>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87E3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Поздоровался с пациентом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4E197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5152" behindDoc="1" locked="0" layoutInCell="1" allowOverlap="1" wp14:anchorId="5CB881A1" wp14:editId="2D51DC9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44787531" name="Группа 3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0481367" name="Picture 3720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3940731" name="Picture 372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FBCD8C" id="Группа 3664" o:spid="_x0000_s1026" style="position:absolute;margin-left:7.45pt;margin-top:-2.2pt;width:51.6pt;height:13.2pt;z-index:-250851328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">
                      <v:shape id="Picture 3720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">
                        <v:imagedata r:id="rId19" o:title=""/>
                      </v:shape>
                      <v:shape id="Picture 3724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F145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007CFBA" w14:textId="77777777" w:rsidTr="005402D3">
        <w:trPr>
          <w:trHeight w:val="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753E" w14:textId="77777777" w:rsidR="005F1077" w:rsidRDefault="005F1077" w:rsidP="005402D3">
            <w:pPr>
              <w:spacing w:line="259" w:lineRule="auto"/>
              <w:ind w:left="115"/>
            </w:pPr>
            <w:r>
              <w:t>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825F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Позаботился о комфорте пациента (сообщил, где можно расположиться / куда положить вещи / поинтересовался удобно ли пациенту)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C4EDB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6176" behindDoc="1" locked="0" layoutInCell="1" allowOverlap="1" wp14:anchorId="3887BA23" wp14:editId="49FC962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799920395" name="Группа 3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656345" name="Picture 374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6190096" name="Picture 375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F2CF5" id="Группа 3662" o:spid="_x0000_s1026" style="position:absolute;margin-left:7.45pt;margin-top:-2.2pt;width:51.6pt;height:13.2pt;z-index:-250850304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">
                      <v:shape id="Picture 3747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">
                        <v:imagedata r:id="rId19" o:title=""/>
                      </v:shape>
                      <v:shape id="Picture 3751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9E0F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3D50853" w14:textId="77777777" w:rsidTr="005402D3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D94D" w14:textId="77777777" w:rsidR="005F1077" w:rsidRDefault="005F1077" w:rsidP="005402D3">
            <w:pPr>
              <w:spacing w:line="259" w:lineRule="auto"/>
              <w:ind w:left="115"/>
            </w:pPr>
            <w:r>
              <w:t>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4ACB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Представился, назвав свои ФИО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33633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7200" behindDoc="1" locked="0" layoutInCell="1" allowOverlap="1" wp14:anchorId="7A19FE6E" wp14:editId="5242CA1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471120767" name="Группа 3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3500414" name="Picture 377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2688749" name="Picture 3775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242E15" id="Группа 3660" o:spid="_x0000_s1026" style="position:absolute;margin-left:7.45pt;margin-top:-2.2pt;width:51.6pt;height:13.2pt;z-index:-250849280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">
                      <v:shape id="Picture 3771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">
                        <v:imagedata r:id="rId19" o:title=""/>
                      </v:shape>
                      <v:shape id="Picture 3775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2FDF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FA74280" w14:textId="77777777" w:rsidTr="005402D3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911" w14:textId="77777777" w:rsidR="005F1077" w:rsidRDefault="005F1077" w:rsidP="005402D3">
            <w:pPr>
              <w:spacing w:line="259" w:lineRule="auto"/>
              <w:ind w:left="115"/>
            </w:pPr>
            <w:r>
              <w:t>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71D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Объяснил свою роль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2B9C8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8224" behindDoc="1" locked="0" layoutInCell="1" allowOverlap="1" wp14:anchorId="6750494B" wp14:editId="0E18BA2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331369683" name="Группа 3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8175356" name="Picture 3795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857779" name="Picture 379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5BB9CD" id="Группа 3658" o:spid="_x0000_s1026" style="position:absolute;margin-left:7.45pt;margin-top:-2.2pt;width:51.6pt;height:13.2pt;z-index:-250848256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">
                      <v:shape id="Picture 3795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">
                        <v:imagedata r:id="rId19" o:title=""/>
                      </v:shape>
                      <v:shape id="Picture 3799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DE3C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9A053DD" w14:textId="77777777" w:rsidTr="005402D3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E4BD" w14:textId="77777777" w:rsidR="005F1077" w:rsidRDefault="005F1077" w:rsidP="005402D3">
            <w:pPr>
              <w:spacing w:line="259" w:lineRule="auto"/>
              <w:ind w:left="115"/>
            </w:pPr>
            <w:r>
              <w:t>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285C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Попросил пациента назвать свои ФИО и возраст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B3B72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69248" behindDoc="1" locked="0" layoutInCell="1" allowOverlap="1" wp14:anchorId="65A975CD" wp14:editId="3119364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382674617" name="Группа 3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6042620" name="Picture 381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7983230" name="Picture 382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07E14" id="Группа 3656" o:spid="_x0000_s1026" style="position:absolute;margin-left:7.45pt;margin-top:-2.2pt;width:51.6pt;height:13.2pt;z-index:-250847232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">
                      <v:shape id="Picture 3819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">
                        <v:imagedata r:id="rId19" o:title=""/>
                      </v:shape>
                      <v:shape id="Picture 3823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45F1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11D326" w14:textId="77777777" w:rsidTr="005402D3">
        <w:trPr>
          <w:trHeight w:val="288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E17B5" w14:textId="77777777" w:rsidR="005F1077" w:rsidRDefault="005F1077" w:rsidP="005402D3">
            <w:pPr>
              <w:spacing w:line="259" w:lineRule="auto"/>
              <w:ind w:left="3280"/>
            </w:pPr>
            <w:r w:rsidRPr="000C4BFF">
              <w:rPr>
                <w:b/>
              </w:rPr>
              <w:t>Сбор информации. Расспрос</w:t>
            </w:r>
            <w:r>
              <w:t xml:space="preserve">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A04D19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AA9D4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3E2F805" w14:textId="77777777" w:rsidTr="005402D3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4E4B" w14:textId="77777777" w:rsidR="005F1077" w:rsidRDefault="005F1077" w:rsidP="005402D3">
            <w:pPr>
              <w:spacing w:line="259" w:lineRule="auto"/>
              <w:ind w:left="115"/>
            </w:pPr>
            <w:r>
              <w:t>6.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7CF9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Начал сбор информации с общего, а не конкретного вопроса: «Что привело вас?», «С чем пришли?», «Я вас слушаю», «Рассказывайте» вместо вопросов о конкретных жалобах и проблемах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D1B3F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0272" behindDoc="1" locked="0" layoutInCell="1" allowOverlap="1" wp14:anchorId="2F451957" wp14:editId="08E9F1A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715087303" name="Группа 3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3960781" name="Picture 385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7464396" name="Picture 3862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E98AB" id="Группа 3654" o:spid="_x0000_s1026" style="position:absolute;margin-left:7.45pt;margin-top:-2.2pt;width:51.6pt;height:13.2pt;z-index:-250846208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">
                      <v:shape id="Picture 3858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">
                        <v:imagedata r:id="rId19" o:title=""/>
                      </v:shape>
                      <v:shape id="Picture 3862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B21F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51C3C66" w14:textId="77777777" w:rsidTr="005402D3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91E3" w14:textId="77777777" w:rsidR="005F1077" w:rsidRDefault="005F1077" w:rsidP="005402D3">
            <w:pPr>
              <w:spacing w:line="259" w:lineRule="auto"/>
              <w:ind w:left="115"/>
            </w:pPr>
            <w:r>
              <w:t>7.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828A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Дослушивал ответы пациента до конца, не перебивая уточняющими вопросами, пока пациент не закончит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B023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1296" behindDoc="1" locked="0" layoutInCell="1" allowOverlap="1" wp14:anchorId="11E76ADC" wp14:editId="75FB245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404225831" name="Группа 3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9854897" name="Picture 388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5244110" name="Picture 388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B71AF" id="Группа 3652" o:spid="_x0000_s1026" style="position:absolute;margin-left:7.45pt;margin-top:-2.2pt;width:51.6pt;height:13.2pt;z-index:-250845184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">
                      <v:shape id="Picture 3883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">
                        <v:imagedata r:id="rId19" o:title=""/>
                      </v:shape>
                      <v:shape id="Picture 3888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1DE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343CA9D" w14:textId="77777777" w:rsidTr="005402D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FD34" w14:textId="77777777" w:rsidR="005F1077" w:rsidRDefault="005F1077" w:rsidP="005402D3">
            <w:pPr>
              <w:spacing w:line="259" w:lineRule="auto"/>
              <w:ind w:left="115"/>
            </w:pPr>
            <w:r>
              <w:t>8.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050" w14:textId="77777777" w:rsidR="005F1077" w:rsidRDefault="005F1077" w:rsidP="005402D3">
            <w:pPr>
              <w:spacing w:line="259" w:lineRule="auto"/>
              <w:ind w:left="115" w:right="639"/>
            </w:pPr>
            <w:r>
              <w:t xml:space="preserve">Резюмировал сказанное пациентом (обобщал, подводил итог сказанному, чтобы показать, что услышал пациента и проверить правильность своего понимания)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5F088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2320" behindDoc="1" locked="0" layoutInCell="1" allowOverlap="1" wp14:anchorId="3EADA360" wp14:editId="2661734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1595634" name="Группа 3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0539801" name="Picture 3910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3472927" name="Picture 391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940A5" id="Группа 3650" o:spid="_x0000_s1026" style="position:absolute;margin-left:7.45pt;margin-top:-2.2pt;width:51.6pt;height:13.2pt;z-index:-250844160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">
                      <v:shape id="Picture 3910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">
                        <v:imagedata r:id="rId19" o:title=""/>
                      </v:shape>
                      <v:shape id="Picture 3914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9789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7D64F89" w14:textId="77777777" w:rsidTr="005402D3">
        <w:trPr>
          <w:trHeight w:val="9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C4C0" w14:textId="77777777" w:rsidR="005F1077" w:rsidRDefault="005F1077" w:rsidP="005402D3">
            <w:pPr>
              <w:spacing w:line="259" w:lineRule="auto"/>
              <w:ind w:left="115"/>
            </w:pPr>
            <w:r>
              <w:t>9.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9D0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Проверил наличие других проблем или поводов для обращения, кроме уже ранее озвученной жалобы: «Что еще Вас беспокоит?» или «Какие еще проблемы Вы хотели обсудить?»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D4604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3344" behindDoc="1" locked="0" layoutInCell="1" allowOverlap="1" wp14:anchorId="038FC5EF" wp14:editId="3DA9073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21716269" name="Группа 3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828580" name="Picture 393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3938950" name="Picture 394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532B8" id="Группа 3648" o:spid="_x0000_s1026" style="position:absolute;margin-left:7.45pt;margin-top:-2.2pt;width:51.6pt;height:13.2pt;z-index:-250843136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">
                      <v:shape id="Picture 3937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">
                        <v:imagedata r:id="rId19" o:title=""/>
                      </v:shape>
                      <v:shape id="Picture 3941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3DF3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1C5AE58" w14:textId="77777777" w:rsidTr="005402D3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3AD2" w14:textId="77777777" w:rsidR="005F1077" w:rsidRDefault="005F1077" w:rsidP="005402D3">
            <w:pPr>
              <w:spacing w:line="259" w:lineRule="auto"/>
              <w:ind w:left="115"/>
            </w:pPr>
            <w:r>
              <w:t>10.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7477" w14:textId="77777777" w:rsidR="005F1077" w:rsidRDefault="005F1077" w:rsidP="005402D3">
            <w:pPr>
              <w:spacing w:line="259" w:lineRule="auto"/>
              <w:ind w:left="115" w:right="60"/>
            </w:pPr>
            <w:r>
              <w:t xml:space="preserve">Задавал вопросы из анамнеза жизни и анамнеза заболевания пациента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FBB8B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4368" behindDoc="1" locked="0" layoutInCell="1" allowOverlap="1" wp14:anchorId="188694F6" wp14:editId="7E0D5BE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392449750" name="Группа 3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8625570" name="Picture 396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0248329" name="Picture 396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80091" id="Группа 3646" o:spid="_x0000_s1026" style="position:absolute;margin-left:7.45pt;margin-top:-2.2pt;width:51.6pt;height:13.2pt;z-index:-250842112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">
                      <v:shape id="Picture 3963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">
                        <v:imagedata r:id="rId19" o:title=""/>
                      </v:shape>
                      <v:shape id="Picture 3967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A93D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FB8CE54" w14:textId="77777777" w:rsidTr="005402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B49" w14:textId="77777777" w:rsidR="005F1077" w:rsidRDefault="005F1077" w:rsidP="005402D3">
            <w:pPr>
              <w:spacing w:line="259" w:lineRule="auto"/>
              <w:ind w:left="58"/>
            </w:pPr>
            <w:r>
              <w:t>11.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487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Задавал несколько вопросов подряд (серию вопросов)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19B0D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5392" behindDoc="1" locked="0" layoutInCell="1" allowOverlap="1" wp14:anchorId="618AE7FB" wp14:editId="28F2843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385353481" name="Группа 3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2962587" name="Picture 398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6545330" name="Picture 399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B63351" id="Группа 3644" o:spid="_x0000_s1026" style="position:absolute;margin-left:7.45pt;margin-top:-2.2pt;width:51.6pt;height:13.2pt;z-index:-250841088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">
                      <v:shape id="Picture 3987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">
                        <v:imagedata r:id="rId19" o:title=""/>
                      </v:shape>
                      <v:shape id="Picture 3991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60CE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CAC698C" w14:textId="77777777" w:rsidTr="005402D3">
        <w:trPr>
          <w:trHeight w:val="288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06E5E" w14:textId="77777777" w:rsidR="005F1077" w:rsidRDefault="005F1077" w:rsidP="005402D3">
            <w:pPr>
              <w:spacing w:line="259" w:lineRule="auto"/>
              <w:ind w:right="351"/>
              <w:jc w:val="right"/>
            </w:pPr>
            <w:r w:rsidRPr="000C4BFF">
              <w:rPr>
                <w:b/>
              </w:rPr>
              <w:t>Выстраивание отношений в процессе общения</w:t>
            </w:r>
            <w:r>
              <w:t xml:space="preserve">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26DDBF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5BACE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42DDD09E" w14:textId="77777777" w:rsidTr="005402D3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EB3D" w14:textId="77777777" w:rsidR="005F1077" w:rsidRDefault="005F1077" w:rsidP="005402D3">
            <w:pPr>
              <w:spacing w:line="259" w:lineRule="auto"/>
              <w:ind w:left="58"/>
            </w:pPr>
            <w:r>
              <w:t>12.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2A9" w14:textId="77777777" w:rsidR="005F1077" w:rsidRDefault="005F1077" w:rsidP="005402D3">
            <w:pPr>
              <w:spacing w:line="259" w:lineRule="auto"/>
              <w:ind w:left="115"/>
            </w:pPr>
            <w:r>
              <w:t xml:space="preserve">Поддерживал зрительный контакт (регулярно, не менее половины от всего времени взаимодействия)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9EC86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6416" behindDoc="1" locked="0" layoutInCell="1" allowOverlap="1" wp14:anchorId="7AC616E0" wp14:editId="1C688FB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239791161" name="Группа 3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274240" name="Picture 402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046361" name="Picture 402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0D877" id="Группа 3642" o:spid="_x0000_s1026" style="position:absolute;margin-left:7.45pt;margin-top:-2.2pt;width:51.6pt;height:13.2pt;z-index:-250840064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">
                      <v:shape id="Picture 4024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">
                        <v:imagedata r:id="rId19" o:title=""/>
                      </v:shape>
                      <v:shape id="Picture 4028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37CF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C819705" w14:textId="77777777" w:rsidTr="005402D3">
        <w:trPr>
          <w:trHeight w:val="288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922C7" w14:textId="77777777" w:rsidR="005F1077" w:rsidRDefault="005F1077" w:rsidP="005402D3">
            <w:pPr>
              <w:spacing w:line="259" w:lineRule="auto"/>
              <w:ind w:left="2930"/>
            </w:pPr>
            <w:r w:rsidRPr="000C4BFF">
              <w:rPr>
                <w:b/>
              </w:rPr>
              <w:t>Завершение контакта с пациентом: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7FCEA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E87EF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2B0516A8" w14:textId="77777777" w:rsidTr="005402D3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152" w14:textId="77777777" w:rsidR="005F1077" w:rsidRDefault="005F1077" w:rsidP="005402D3">
            <w:pPr>
              <w:spacing w:line="259" w:lineRule="auto"/>
              <w:ind w:left="58"/>
            </w:pPr>
            <w:r>
              <w:t>13.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8412" w14:textId="77777777" w:rsidR="005F1077" w:rsidRDefault="005F1077" w:rsidP="005402D3">
            <w:pPr>
              <w:spacing w:line="259" w:lineRule="auto"/>
              <w:ind w:left="115" w:right="21"/>
            </w:pPr>
            <w:r>
              <w:t xml:space="preserve">Обозначил готовность завершить опрос и перейти к осмотру пациента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474FD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7440" behindDoc="1" locked="0" layoutInCell="1" allowOverlap="1" wp14:anchorId="725EB240" wp14:editId="35E93FB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1162649317" name="Группа 3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6197173" name="Picture 4060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547275" name="Picture 406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5D2DF" id="Группа 3640" o:spid="_x0000_s1026" style="position:absolute;margin-left:7.45pt;margin-top:-2.2pt;width:51.6pt;height:13.2pt;z-index:-250839040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">
                      <v:shape id="Picture 4060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">
                        <v:imagedata r:id="rId19" o:title=""/>
                      </v:shape>
                      <v:shape id="Picture 4064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8EE9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6AF82A1C" w14:textId="77777777" w:rsidTr="005402D3">
        <w:trPr>
          <w:trHeight w:val="283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2E6AC" w14:textId="77777777" w:rsidR="005F1077" w:rsidRDefault="005F1077" w:rsidP="005402D3">
            <w:pPr>
              <w:spacing w:line="259" w:lineRule="auto"/>
              <w:ind w:left="1530"/>
              <w:jc w:val="center"/>
            </w:pPr>
            <w:r w:rsidRPr="000C4BFF">
              <w:rPr>
                <w:b/>
              </w:rPr>
              <w:t>Клинические выводы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844CE" w14:textId="77777777" w:rsidR="005F1077" w:rsidRDefault="005F1077" w:rsidP="005402D3">
            <w:pPr>
              <w:spacing w:after="160" w:line="259" w:lineRule="auto"/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4511B" w14:textId="77777777" w:rsidR="005F1077" w:rsidRDefault="005F1077" w:rsidP="005402D3">
            <w:pPr>
              <w:spacing w:after="160" w:line="259" w:lineRule="auto"/>
            </w:pPr>
          </w:p>
        </w:tc>
      </w:tr>
      <w:tr w:rsidR="005F1077" w14:paraId="17F74C81" w14:textId="77777777" w:rsidTr="005402D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61F1" w14:textId="77777777" w:rsidR="005F1077" w:rsidRDefault="005F1077" w:rsidP="005402D3">
            <w:pPr>
              <w:spacing w:line="259" w:lineRule="auto"/>
              <w:ind w:left="58"/>
            </w:pPr>
            <w:r>
              <w:t>14.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871" w14:textId="77777777" w:rsidR="005F1077" w:rsidRDefault="005F1077" w:rsidP="005402D3">
            <w:pPr>
              <w:spacing w:line="259" w:lineRule="auto"/>
              <w:ind w:left="115" w:right="41"/>
            </w:pPr>
            <w:r>
              <w:t xml:space="preserve">Назвал вслух, обращаясь к эксперту, список проблем/жалоб пациента, например, «Итак, мы выяснили, что пациента беспокоят …»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7EB04" w14:textId="77777777" w:rsidR="005F1077" w:rsidRDefault="005F1077" w:rsidP="005402D3">
            <w:pPr>
              <w:spacing w:line="259" w:lineRule="auto"/>
              <w:ind w:righ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8464" behindDoc="1" locked="0" layoutInCell="1" allowOverlap="1" wp14:anchorId="503EB3C9" wp14:editId="1084117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-27940</wp:posOffset>
                      </wp:positionV>
                      <wp:extent cx="655320" cy="167640"/>
                      <wp:effectExtent l="0" t="0" r="0" b="3810"/>
                      <wp:wrapNone/>
                      <wp:docPr id="2099505351" name="Группа 3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4954481" name="Picture 409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8128890" name="Picture 410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8DF80" id="Группа 3638" o:spid="_x0000_s1026" style="position:absolute;margin-left:7.45pt;margin-top:-2.2pt;width:51.6pt;height:13.2pt;z-index:-250838016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">
                      <v:shape id="Picture 4097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">
                        <v:imagedata r:id="rId19" o:title=""/>
                      </v:shape>
                      <v:shape id="Picture 4101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 xml:space="preserve"> да  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FD97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C14CBE5" w14:textId="77777777" w:rsidTr="005402D3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BE45" w14:textId="77777777" w:rsidR="005F1077" w:rsidRDefault="005F1077" w:rsidP="005402D3">
            <w:pPr>
              <w:spacing w:line="259" w:lineRule="auto"/>
              <w:ind w:left="58"/>
            </w:pPr>
            <w:r>
              <w:t>15.</w:t>
            </w:r>
            <w:r w:rsidRPr="000C4BF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1988" w14:textId="77777777" w:rsidR="005F1077" w:rsidRDefault="005F1077" w:rsidP="005402D3">
            <w:pPr>
              <w:spacing w:line="259" w:lineRule="auto"/>
              <w:ind w:left="115" w:right="79"/>
            </w:pPr>
            <w:r>
              <w:t xml:space="preserve">Назвал вслух, обращаясь к эксперту, свои клинические гипотезы (или гипотезу), например, «На основании выявленных жалоб могу предположить, что…»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6A7" w14:textId="77777777" w:rsidR="005F1077" w:rsidRDefault="005F1077" w:rsidP="005402D3">
            <w:pPr>
              <w:tabs>
                <w:tab w:val="center" w:pos="480"/>
                <w:tab w:val="right" w:pos="1532"/>
              </w:tabs>
              <w:spacing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479488" behindDoc="1" locked="0" layoutInCell="1" allowOverlap="1" wp14:anchorId="359EEE34" wp14:editId="2D2510E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-25400</wp:posOffset>
                      </wp:positionV>
                      <wp:extent cx="655320" cy="167640"/>
                      <wp:effectExtent l="0" t="0" r="0" b="3810"/>
                      <wp:wrapNone/>
                      <wp:docPr id="953849177" name="Группа 3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167640"/>
                                <a:chOff x="0" y="0"/>
                                <a:chExt cx="655319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0536834" name="Picture 412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8085804" name="Picture 412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37744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5B7737" id="Группа 3636" o:spid="_x0000_s1026" style="position:absolute;margin-left:7.45pt;margin-top:-2pt;width:51.6pt;height:13.2pt;z-index:-250836992" coordsize="655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">
                      <v:shape id="Picture 4124" o:spid="_x0000_s1027" type="#_x0000_t75" style="position:absolute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">
                        <v:imagedata r:id="rId19" o:title=""/>
                      </v:shape>
                      <v:shape id="Picture 4128" o:spid="_x0000_s1028" type="#_x0000_t75" style="position:absolute;left:4175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">
                        <v:imagedata r:id="rId19" o:title=""/>
                      </v:shape>
                    </v:group>
                  </w:pict>
                </mc:Fallback>
              </mc:AlternateContent>
            </w:r>
            <w:r w:rsidRPr="000C4BFF">
              <w:rPr>
                <w:rFonts w:eastAsia="Calibri" w:cs="Calibri"/>
              </w:rPr>
              <w:tab/>
            </w:r>
            <w:r>
              <w:t xml:space="preserve"> да   </w:t>
            </w:r>
            <w:r>
              <w:tab/>
              <w:t xml:space="preserve"> нет </w:t>
            </w:r>
          </w:p>
        </w:tc>
      </w:tr>
    </w:tbl>
    <w:p w14:paraId="64DEBEA5" w14:textId="77777777" w:rsidR="005F1077" w:rsidRDefault="005F1077" w:rsidP="005F1077">
      <w:pPr>
        <w:tabs>
          <w:tab w:val="center" w:pos="1630"/>
          <w:tab w:val="right" w:pos="9357"/>
        </w:tabs>
      </w:pPr>
    </w:p>
    <w:p w14:paraId="5044B175" w14:textId="77777777" w:rsidR="005F1077" w:rsidRDefault="005F1077" w:rsidP="005F1077">
      <w:pPr>
        <w:spacing w:line="259" w:lineRule="auto"/>
        <w:ind w:left="1"/>
      </w:pPr>
      <w:r>
        <w:t xml:space="preserve">Острый коронарный синдром (ОКС1), кардиогенный шок </w:t>
      </w:r>
    </w:p>
    <w:p w14:paraId="7658B675" w14:textId="77777777" w:rsidR="005F1077" w:rsidRDefault="005F1077" w:rsidP="005F1077">
      <w:pPr>
        <w:spacing w:line="259" w:lineRule="auto"/>
      </w:pPr>
      <w:r>
        <w:t xml:space="preserve"> </w:t>
      </w:r>
    </w:p>
    <w:tbl>
      <w:tblPr>
        <w:tblW w:w="9429" w:type="dxa"/>
        <w:tblInd w:w="-36" w:type="dxa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348"/>
        <w:gridCol w:w="984"/>
        <w:gridCol w:w="639"/>
      </w:tblGrid>
      <w:tr w:rsidR="005F1077" w14:paraId="283E337D" w14:textId="77777777" w:rsidTr="005402D3">
        <w:trPr>
          <w:trHeight w:val="105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85B" w14:textId="77777777" w:rsidR="005F1077" w:rsidRDefault="005F1077" w:rsidP="005402D3">
            <w:pPr>
              <w:spacing w:line="259" w:lineRule="auto"/>
              <w:ind w:left="120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7CA8" w14:textId="30CFEC33" w:rsidR="005F1077" w:rsidRDefault="005F1077" w:rsidP="005402D3">
            <w:pPr>
              <w:spacing w:line="259" w:lineRule="auto"/>
              <w:ind w:right="3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0B74" w14:textId="77777777" w:rsidR="005F1077" w:rsidRDefault="005F1077" w:rsidP="005402D3">
            <w:pPr>
              <w:spacing w:line="259" w:lineRule="auto"/>
              <w:ind w:left="355" w:hanging="134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4A372A9F" w14:textId="77777777" w:rsidTr="005402D3">
        <w:trPr>
          <w:trHeight w:val="5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DC9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CDE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A264D" w14:textId="77777777" w:rsidR="005F1077" w:rsidRDefault="005F1077" w:rsidP="005402D3">
            <w:pPr>
              <w:spacing w:line="259" w:lineRule="auto"/>
              <w:ind w:left="86" w:right="-1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06BA8D" wp14:editId="572F6905">
                      <wp:extent cx="567055" cy="155575"/>
                      <wp:effectExtent l="0" t="0" r="0" b="15875"/>
                      <wp:docPr id="469866460" name="Группа 3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055" cy="155575"/>
                                <a:chOff x="0" y="0"/>
                                <a:chExt cx="566929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1393200" name="Picture 1322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29" name="Rectangle 13229"/>
                              <wps:cNvSpPr/>
                              <wps:spPr>
                                <a:xfrm>
                                  <a:off x="144780" y="27753"/>
                                  <a:ext cx="26964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62516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0925717" name="Picture 1323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7472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6BA8D" id="Группа 3634" o:spid="_x0000_s1027" style="width:44.65pt;height:12.25pt;mso-position-horizontal-relative:char;mso-position-vertical-relative:line" coordsize="5669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">
                      <v:shape id="Picture 13228" o:spid="_x0000_s1028" type="#_x0000_t75" style="position:absolute;width:217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">
                        <v:imagedata r:id="rId22" o:title=""/>
                      </v:shape>
                      <v:rect id="Rectangle 13229" o:spid="_x0000_s1029" style="position:absolute;left:1447;top:277;width:269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" filled="f" stroked="f">
                        <v:textbox inset="0,0,0,0">
                          <w:txbxContent>
                            <w:p w14:paraId="5F362516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3231" o:spid="_x0000_s1030" type="#_x0000_t75" style="position:absolute;left:3474;width:219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C319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D2EA518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B84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40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12367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06048" behindDoc="1" locked="0" layoutInCell="1" allowOverlap="0" wp14:anchorId="50DCCEB1" wp14:editId="41F2400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721068670" name="Рисунок 3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809D8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07072" behindDoc="1" locked="0" layoutInCell="1" allowOverlap="0" wp14:anchorId="058F43AF" wp14:editId="64243CB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220249190" name="Рисунок 3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C3AC277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6CB3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E6D9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2C1D0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08096" behindDoc="1" locked="0" layoutInCell="1" allowOverlap="0" wp14:anchorId="5D39C511" wp14:editId="0C4A0ACD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385838343" name="Рисунок 3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21E21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09120" behindDoc="1" locked="0" layoutInCell="1" allowOverlap="0" wp14:anchorId="0F8D03FC" wp14:editId="2FDEA62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084264166" name="Рисунок 3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5104B93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06FA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40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9E1C1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10144" behindDoc="1" locked="0" layoutInCell="1" allowOverlap="0" wp14:anchorId="0B98E436" wp14:editId="0377AE6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02711265" name="Рисунок 3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68CB2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11168" behindDoc="1" locked="0" layoutInCell="1" allowOverlap="0" wp14:anchorId="21699303" wp14:editId="6A39906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21463229" name="Рисунок 3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055A8CE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81C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E9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1212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12192" behindDoc="1" locked="0" layoutInCell="1" allowOverlap="0" wp14:anchorId="3D66006F" wp14:editId="0D2B789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10039748" name="Рисунок 3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53240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13216" behindDoc="1" locked="0" layoutInCell="1" allowOverlap="0" wp14:anchorId="57BD2F23" wp14:editId="0FC6311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860644310" name="Рисунок 3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97EEFEA" w14:textId="77777777" w:rsidTr="005402D3">
        <w:trPr>
          <w:trHeight w:val="7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B84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EA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263EF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14240" behindDoc="1" locked="0" layoutInCell="1" allowOverlap="0" wp14:anchorId="41566EB0" wp14:editId="2BE1314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127779470" name="Рисунок 3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0C268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15264" behindDoc="1" locked="0" layoutInCell="1" allowOverlap="0" wp14:anchorId="792C3460" wp14:editId="2FE240E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11000358" name="Рисунок 3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60AF559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F92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C8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354BD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16288" behindDoc="1" locked="0" layoutInCell="1" allowOverlap="0" wp14:anchorId="15E1E69F" wp14:editId="1659146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64100371" name="Рисунок 3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6AD81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17312" behindDoc="1" locked="0" layoutInCell="1" allowOverlap="0" wp14:anchorId="7270F840" wp14:editId="72F0B5F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26680611" name="Рисунок 3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5B43E92" w14:textId="77777777" w:rsidTr="005402D3">
        <w:trPr>
          <w:trHeight w:val="102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15BF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5FE" w14:textId="77777777" w:rsidR="005F1077" w:rsidRDefault="005F1077" w:rsidP="005402D3">
            <w:pPr>
              <w:spacing w:line="259" w:lineRule="auto"/>
              <w:ind w:left="108" w:right="53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4071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18336" behindDoc="1" locked="0" layoutInCell="1" allowOverlap="0" wp14:anchorId="1781DBB7" wp14:editId="6BD6AF4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505029643" name="Рисунок 3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0E740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19360" behindDoc="1" locked="0" layoutInCell="1" allowOverlap="0" wp14:anchorId="260E3E29" wp14:editId="0B7373F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26407193" name="Рисунок 3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A352129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22FC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DD0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69028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20384" behindDoc="1" locked="0" layoutInCell="1" allowOverlap="0" wp14:anchorId="67340EF0" wp14:editId="532DE8F9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00995258" name="Рисунок 3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54716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21408" behindDoc="1" locked="0" layoutInCell="1" allowOverlap="0" wp14:anchorId="234F85DB" wp14:editId="3CCEDD8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434644213" name="Рисунок 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0A7E8DA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F9A3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097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16A8C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22432" behindDoc="1" locked="0" layoutInCell="1" allowOverlap="0" wp14:anchorId="67155C02" wp14:editId="39779C0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02500640" name="Рисунок 3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14099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23456" behindDoc="1" locked="0" layoutInCell="1" allowOverlap="0" wp14:anchorId="3CA8C60E" wp14:editId="31C2CBF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394901015" name="Рисунок 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2CB822A" w14:textId="77777777" w:rsidTr="005402D3">
        <w:trPr>
          <w:trHeight w:val="37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C0AC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594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5EDFC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24480" behindDoc="1" locked="0" layoutInCell="1" allowOverlap="0" wp14:anchorId="1916D9FC" wp14:editId="1CB54E93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974931531" name="Рисунок 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79352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25504" behindDoc="1" locked="0" layoutInCell="1" allowOverlap="0" wp14:anchorId="72940F74" wp14:editId="3521BBD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87638699" name="Рисунок 3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154FC0F" w14:textId="77777777" w:rsidTr="005402D3">
        <w:trPr>
          <w:trHeight w:val="7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42C6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4A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868D6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26528" behindDoc="1" locked="0" layoutInCell="1" allowOverlap="0" wp14:anchorId="6A310EAF" wp14:editId="770D440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10033766" name="Рисунок 3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AAABE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27552" behindDoc="1" locked="0" layoutInCell="1" allowOverlap="0" wp14:anchorId="52F70B45" wp14:editId="6A782A5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440044613" name="Рисунок 3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700F92" w14:textId="77777777" w:rsidTr="005402D3">
        <w:trPr>
          <w:trHeight w:val="7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EC4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2D9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E98CD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28576" behindDoc="1" locked="0" layoutInCell="1" allowOverlap="0" wp14:anchorId="1EFDF287" wp14:editId="0F4DD62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121869747" name="Рисунок 3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8CAFC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29600" behindDoc="1" locked="0" layoutInCell="1" allowOverlap="0" wp14:anchorId="381C3C21" wp14:editId="2E3B81C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01824392" name="Рисунок 3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0CB62D2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2EC8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60D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A639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30624" behindDoc="1" locked="0" layoutInCell="1" allowOverlap="0" wp14:anchorId="3BEF57B6" wp14:editId="6804AA7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24407212" name="Рисунок 3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6AB6D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31648" behindDoc="1" locked="0" layoutInCell="1" allowOverlap="0" wp14:anchorId="160CB721" wp14:editId="00DA384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87304253" name="Рисунок 3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3F4E93F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CD30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551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27AF2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32672" behindDoc="1" locked="0" layoutInCell="1" allowOverlap="0" wp14:anchorId="4EAE5DC7" wp14:editId="12506E8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691393665" name="Рисунок 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33C80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33696" behindDoc="1" locked="0" layoutInCell="1" allowOverlap="0" wp14:anchorId="32AD81DF" wp14:editId="455C046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901915585" name="Рисунок 3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48963E9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B32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7A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двойную </w:t>
            </w:r>
            <w:proofErr w:type="spellStart"/>
            <w:r>
              <w:t>антиагрегантную</w:t>
            </w:r>
            <w:proofErr w:type="spellEnd"/>
            <w:r>
              <w:t xml:space="preserve"> терапию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9C1DF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34720" behindDoc="1" locked="0" layoutInCell="1" allowOverlap="0" wp14:anchorId="7621CCB0" wp14:editId="09B68403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949726" name="Рисунок 3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F62AC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35744" behindDoc="1" locked="0" layoutInCell="1" allowOverlap="0" wp14:anchorId="39F3152C" wp14:editId="3D8007A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12759868" name="Рисунок 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19AA3A9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AC33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01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верные дозировки антиагрегантов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3EB8A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36768" behindDoc="1" locked="0" layoutInCell="1" allowOverlap="0" wp14:anchorId="73B2AD97" wp14:editId="28BA79D6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796358192" name="Рисунок 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FDBA8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37792" behindDoc="1" locked="0" layoutInCell="1" allowOverlap="0" wp14:anchorId="14E0C383" wp14:editId="0DB937F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713097937" name="Рисунок 3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59A8F50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45E4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7D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оптимальный способ введения антиагрегантов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F0643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38816" behindDoc="1" locked="0" layoutInCell="1" allowOverlap="0" wp14:anchorId="15A5654A" wp14:editId="052B77D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772927123" name="Рисунок 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02EA7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39840" behindDoc="1" locked="0" layoutInCell="1" allowOverlap="0" wp14:anchorId="6FA1302B" wp14:editId="15C1E34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862086485" name="Рисунок 3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C03AC56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D751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D7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дополнительные препараты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FA8AD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40864" behindDoc="1" locked="0" layoutInCell="1" allowOverlap="0" wp14:anchorId="4A37CB04" wp14:editId="59743E34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819447484" name="Рисунок 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6B967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41888" behindDoc="1" locked="0" layoutInCell="1" allowOverlap="0" wp14:anchorId="5B83445B" wp14:editId="55E22D6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635110650" name="Рисунок 3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B18C5D8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C43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8B3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приоритетность введения ЛС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9C35E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42912" behindDoc="1" locked="0" layoutInCell="1" allowOverlap="0" wp14:anchorId="60F39F4E" wp14:editId="7D334E9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554369614" name="Рисунок 3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8F4EC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43936" behindDoc="1" locked="0" layoutInCell="1" allowOverlap="0" wp14:anchorId="345B2690" wp14:editId="27E33A3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76687336" name="Рисунок 3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1B724F9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D94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85F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A82AC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44960" behindDoc="1" locked="0" layoutInCell="1" allowOverlap="0" wp14:anchorId="533CB934" wp14:editId="5B99D156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24475473" name="Рисунок 3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3BDDB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45984" behindDoc="1" locked="0" layoutInCell="1" allowOverlap="0" wp14:anchorId="3700BB17" wp14:editId="32163BF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587934288" name="Рисунок 3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77CDF4C" w14:textId="77777777" w:rsidTr="005402D3">
        <w:trPr>
          <w:trHeight w:val="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097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5A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A666C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47008" behindDoc="1" locked="0" layoutInCell="1" allowOverlap="0" wp14:anchorId="1A067D8C" wp14:editId="060B140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97401739" name="Рисунок 3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82D40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48032" behindDoc="1" locked="0" layoutInCell="1" allowOverlap="0" wp14:anchorId="720C959A" wp14:editId="67D42A3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04252099" name="Рисунок 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BFCC6B1" w14:textId="77777777" w:rsidTr="005402D3">
        <w:trPr>
          <w:trHeight w:val="5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216D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2F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0CF6F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49056" behindDoc="1" locked="0" layoutInCell="1" allowOverlap="0" wp14:anchorId="5164176F" wp14:editId="07E3D18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79760745" name="Рисунок 3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2A1FA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50080" behindDoc="1" locked="0" layoutInCell="1" allowOverlap="0" wp14:anchorId="49EAA1A1" wp14:editId="4947790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832723983" name="Рисунок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2262851" w14:textId="77777777" w:rsidTr="005402D3">
        <w:trPr>
          <w:trHeight w:val="5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A19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53B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B250B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51104" behindDoc="1" locked="0" layoutInCell="1" allowOverlap="0" wp14:anchorId="55FBC036" wp14:editId="3609C55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870914677" name="Рисунок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8F75B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52128" behindDoc="1" locked="0" layoutInCell="1" allowOverlap="0" wp14:anchorId="2FE364E8" wp14:editId="41A2DFC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459384122" name="Рисунок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D084066" w14:textId="77777777" w:rsidTr="005402D3">
        <w:trPr>
          <w:trHeight w:val="26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5F21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53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8D8EC" w14:textId="77777777" w:rsidR="005F1077" w:rsidRDefault="005F1077" w:rsidP="005402D3">
            <w:pPr>
              <w:spacing w:line="259" w:lineRule="auto"/>
              <w:ind w:left="401"/>
            </w:pPr>
            <w:r>
              <w:rPr>
                <w:noProof/>
              </w:rPr>
              <w:drawing>
                <wp:anchor distT="0" distB="0" distL="114300" distR="114300" simplePos="0" relativeHeight="251953152" behindDoc="1" locked="0" layoutInCell="1" allowOverlap="0" wp14:anchorId="206F209F" wp14:editId="6243330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272044077" name="Рисунок 3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67EB7" w14:textId="77777777" w:rsidR="005F1077" w:rsidRDefault="005F1077" w:rsidP="005402D3">
            <w:pPr>
              <w:spacing w:line="259" w:lineRule="auto"/>
              <w:ind w:left="86"/>
            </w:pPr>
            <w:r>
              <w:rPr>
                <w:noProof/>
              </w:rPr>
              <w:drawing>
                <wp:anchor distT="0" distB="0" distL="114300" distR="114300" simplePos="0" relativeHeight="251954176" behindDoc="1" locked="0" layoutInCell="1" allowOverlap="0" wp14:anchorId="47086C87" wp14:editId="2938559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40987328" name="Рисунок 3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609B3DBA" w14:textId="77777777" w:rsidR="005F1077" w:rsidRDefault="005F1077" w:rsidP="005F1077">
      <w:pPr>
        <w:spacing w:line="259" w:lineRule="auto"/>
        <w:ind w:right="-15"/>
      </w:pPr>
    </w:p>
    <w:p w14:paraId="3E9BFD02" w14:textId="77777777" w:rsidR="005F1077" w:rsidRDefault="005F1077" w:rsidP="005F1077">
      <w:pPr>
        <w:spacing w:line="259" w:lineRule="auto"/>
        <w:ind w:right="-15"/>
      </w:pPr>
      <w:r>
        <w:t xml:space="preserve">Острый коронарный синдром (ОКС2), отёк легких </w:t>
      </w:r>
    </w:p>
    <w:tbl>
      <w:tblPr>
        <w:tblW w:w="9465" w:type="dxa"/>
        <w:tblInd w:w="-55" w:type="dxa"/>
        <w:tblCellMar>
          <w:top w:w="6" w:type="dxa"/>
          <w:left w:w="0" w:type="dxa"/>
          <w:right w:w="37" w:type="dxa"/>
        </w:tblCellMar>
        <w:tblLook w:val="04A0" w:firstRow="1" w:lastRow="0" w:firstColumn="1" w:lastColumn="0" w:noHBand="0" w:noVBand="1"/>
      </w:tblPr>
      <w:tblGrid>
        <w:gridCol w:w="482"/>
        <w:gridCol w:w="7603"/>
        <w:gridCol w:w="859"/>
        <w:gridCol w:w="521"/>
      </w:tblGrid>
      <w:tr w:rsidR="005F1077" w14:paraId="005B1908" w14:textId="77777777" w:rsidTr="005402D3">
        <w:trPr>
          <w:trHeight w:val="10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19E9" w14:textId="77777777" w:rsidR="005F1077" w:rsidRDefault="005F1077" w:rsidP="005402D3">
            <w:pPr>
              <w:spacing w:line="259" w:lineRule="auto"/>
              <w:ind w:left="130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AD7F" w14:textId="6702F076" w:rsidR="005F1077" w:rsidRDefault="005F1077" w:rsidP="005402D3">
            <w:pPr>
              <w:spacing w:line="259" w:lineRule="auto"/>
              <w:ind w:left="3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7A2" w14:textId="77777777" w:rsidR="005F1077" w:rsidRDefault="005F1077" w:rsidP="005402D3">
            <w:pPr>
              <w:spacing w:line="259" w:lineRule="auto"/>
              <w:ind w:left="321" w:hanging="134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04148B98" w14:textId="77777777" w:rsidTr="005402D3">
        <w:trPr>
          <w:trHeight w:val="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0007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E842" w14:textId="77777777" w:rsidR="005F1077" w:rsidRDefault="005F1077" w:rsidP="005402D3">
            <w:pPr>
              <w:spacing w:line="259" w:lineRule="auto"/>
              <w:ind w:left="106" w:right="46" w:hanging="120"/>
            </w:pPr>
            <w:r>
              <w:t xml:space="preserve"> 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FFA6E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55200" behindDoc="1" locked="0" layoutInCell="1" allowOverlap="0" wp14:anchorId="7138D7A0" wp14:editId="2CB4F76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68155808" name="Рисунок 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70842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56224" behindDoc="1" locked="0" layoutInCell="1" allowOverlap="0" wp14:anchorId="35851CCA" wp14:editId="4EAE4574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53092679" name="Рисунок 3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77D7A3E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01DD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453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сознание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D19B8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57248" behindDoc="1" locked="0" layoutInCell="1" allowOverlap="0" wp14:anchorId="0EAB4557" wp14:editId="5B8FD80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31546377" name="Рисунок 3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0522D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58272" behindDoc="1" locked="0" layoutInCell="1" allowOverlap="0" wp14:anchorId="38601C1A" wp14:editId="5A22DFD2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68235502" name="Рисунок 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2268F3C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F23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78C" w14:textId="77777777" w:rsidR="005F1077" w:rsidRDefault="005F1077" w:rsidP="005402D3">
            <w:pPr>
              <w:spacing w:line="259" w:lineRule="auto"/>
              <w:ind w:left="106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1EAC9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59296" behindDoc="1" locked="0" layoutInCell="1" allowOverlap="0" wp14:anchorId="06F154FB" wp14:editId="7355E4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15558450" name="Рисунок 3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9148F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60320" behindDoc="1" locked="0" layoutInCell="1" allowOverlap="0" wp14:anchorId="413BED01" wp14:editId="33000CEA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64266969" name="Рисунок 3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7A62699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01A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77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82FF3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61344" behindDoc="1" locked="0" layoutInCell="1" allowOverlap="0" wp14:anchorId="23FC46C6" wp14:editId="2033E4A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49041726" name="Рисунок 3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44775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62368" behindDoc="1" locked="0" layoutInCell="1" allowOverlap="0" wp14:anchorId="01D6F85E" wp14:editId="2F02D5A3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65946934" name="Рисунок 3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15D09E4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648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E4D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CAC11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63392" behindDoc="1" locked="0" layoutInCell="1" allowOverlap="0" wp14:anchorId="1ACA9D7E" wp14:editId="6A08BBF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76595929" name="Рисунок 3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20455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64416" behindDoc="1" locked="0" layoutInCell="1" allowOverlap="0" wp14:anchorId="6C20FB94" wp14:editId="486043B8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05464969" name="Рисунок 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C557195" w14:textId="77777777" w:rsidTr="005402D3">
        <w:trPr>
          <w:trHeight w:val="76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7F1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429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19ED6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65440" behindDoc="1" locked="0" layoutInCell="1" allowOverlap="0" wp14:anchorId="3012B380" wp14:editId="587CFE2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70550307" name="Рисунок 3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73FC0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66464" behindDoc="1" locked="0" layoutInCell="1" allowOverlap="0" wp14:anchorId="4E300BE4" wp14:editId="24451A39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33231138" name="Рисунок 3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616B08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9E2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AB4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8A286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67488" behindDoc="1" locked="0" layoutInCell="1" allowOverlap="0" wp14:anchorId="0A0BC1DF" wp14:editId="00192E3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21276393" name="Рисунок 3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FB436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68512" behindDoc="1" locked="0" layoutInCell="1" allowOverlap="0" wp14:anchorId="610F32F9" wp14:editId="1F235460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461084003" name="Рисунок 3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5EBB76E" w14:textId="77777777" w:rsidTr="005402D3">
        <w:trPr>
          <w:trHeight w:val="10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1601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073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 - Правильно и полно оценил деятельность сердечно-сосудистой системы </w:t>
            </w:r>
          </w:p>
          <w:p w14:paraId="5969D30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22A95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69536" behindDoc="1" locked="0" layoutInCell="1" allowOverlap="0" wp14:anchorId="2968A6CA" wp14:editId="2ED36AE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3842705" name="Рисунок 3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86AF2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70560" behindDoc="1" locked="0" layoutInCell="1" allowOverlap="0" wp14:anchorId="7FB8D962" wp14:editId="71789104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29850682" name="Рисунок 3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6392D1E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7EB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2DDC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внутривенный доступ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C2272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71584" behindDoc="1" locked="0" layoutInCell="1" allowOverlap="0" wp14:anchorId="39602F94" wp14:editId="3A0E149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904278780" name="Рисунок 3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3ADF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72608" behindDoc="1" locked="0" layoutInCell="1" allowOverlap="0" wp14:anchorId="49398854" wp14:editId="3F2FC852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04681507" name="Рисунок 3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7E8C1CF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A2E7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AF0" w14:textId="77777777" w:rsidR="005F1077" w:rsidRDefault="005F1077" w:rsidP="005402D3">
            <w:pPr>
              <w:spacing w:line="259" w:lineRule="auto"/>
              <w:ind w:left="106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9BCEB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73632" behindDoc="1" locked="0" layoutInCell="1" allowOverlap="0" wp14:anchorId="2724C868" wp14:editId="492916B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823292654" name="Рисунок 3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15438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74656" behindDoc="1" locked="0" layoutInCell="1" allowOverlap="0" wp14:anchorId="485981FC" wp14:editId="2CDC8507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88460422" name="Рисунок 3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F64EFFC" w14:textId="77777777" w:rsidTr="005402D3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765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55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интерпретировал ЭКГ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D2D82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75680" behindDoc="1" locked="0" layoutInCell="1" allowOverlap="0" wp14:anchorId="22E82746" wp14:editId="3F37781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184312481" name="Рисунок 3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78B3A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76704" behindDoc="1" locked="0" layoutInCell="1" allowOverlap="0" wp14:anchorId="4E067453" wp14:editId="68A984EB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839072902" name="Рисунок 3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C54D014" w14:textId="77777777" w:rsidTr="005402D3">
        <w:trPr>
          <w:trHeight w:val="76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6E10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3BA6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0EFE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77728" behindDoc="1" locked="0" layoutInCell="1" allowOverlap="0" wp14:anchorId="4A5D135F" wp14:editId="6FBD01D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649456721" name="Рисунок 3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B0F40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78752" behindDoc="1" locked="0" layoutInCell="1" allowOverlap="0" wp14:anchorId="40FCAF9C" wp14:editId="38E9BC2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84927544" name="Рисунок 3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EBA8A7B" w14:textId="77777777" w:rsidTr="005402D3">
        <w:trPr>
          <w:trHeight w:val="76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9A8E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D33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Е - Правильно и полно оценил показатели общего состояния 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7E1C8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79776" behindDoc="1" locked="0" layoutInCell="1" allowOverlap="0" wp14:anchorId="79E30A43" wp14:editId="160DA91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189802898" name="Рисунок 3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D90D9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80800" behindDoc="1" locked="0" layoutInCell="1" allowOverlap="0" wp14:anchorId="251CE832" wp14:editId="61047DE9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94325895" name="Рисунок 3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4709E4E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C9F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E4B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вызвал СМП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1B305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81824" behindDoc="1" locked="0" layoutInCell="1" allowOverlap="0" wp14:anchorId="045F32E2" wp14:editId="532FB66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17980302" name="Рисунок 3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DC5F9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82848" behindDoc="1" locked="0" layoutInCell="1" allowOverlap="0" wp14:anchorId="6875975C" wp14:editId="023C8DA0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78411497" name="Рисунок 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6E2D981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654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3D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B05C3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83872" behindDoc="1" locked="0" layoutInCell="1" allowOverlap="0" wp14:anchorId="6811E77F" wp14:editId="11EAF21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392200013" name="Рисунок 3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8F7AF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84896" behindDoc="1" locked="0" layoutInCell="1" allowOverlap="0" wp14:anchorId="7D555B7A" wp14:editId="4EA34756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443533968" name="Рисунок 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E15935E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70B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17E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Применил двойную </w:t>
            </w:r>
            <w:proofErr w:type="spellStart"/>
            <w:r>
              <w:t>антиагрегантную</w:t>
            </w:r>
            <w:proofErr w:type="spellEnd"/>
            <w:r>
              <w:t xml:space="preserve"> терапию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A71AD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85920" behindDoc="1" locked="0" layoutInCell="1" allowOverlap="0" wp14:anchorId="68F49D5C" wp14:editId="0B45BA9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904243672" name="Рисунок 3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7FBDA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86944" behindDoc="1" locked="0" layoutInCell="1" allowOverlap="0" wp14:anchorId="0D135F50" wp14:editId="3B3C4599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891282882" name="Рисунок 3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09E4A22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4754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49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верные дозировки антиагрегантов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32F5F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87968" behindDoc="1" locked="0" layoutInCell="1" allowOverlap="0" wp14:anchorId="1246C7A4" wp14:editId="406595E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68199384" name="Рисунок 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D1C29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88992" behindDoc="1" locked="0" layoutInCell="1" allowOverlap="0" wp14:anchorId="14338E2A" wp14:editId="18E1A84B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76060482" name="Рисунок 3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AA0EDC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A9EE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66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оптимальный способ введения антиагрегантов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F157A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90016" behindDoc="1" locked="0" layoutInCell="1" allowOverlap="0" wp14:anchorId="24020037" wp14:editId="7BCF15F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9185068" name="Рисунок 3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7C268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91040" behindDoc="1" locked="0" layoutInCell="1" allowOverlap="0" wp14:anchorId="5289C831" wp14:editId="0AD1F392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59614198" name="Рисунок 3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0D6C593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A29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15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дополнительные препараты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7B87C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92064" behindDoc="1" locked="0" layoutInCell="1" allowOverlap="0" wp14:anchorId="3379CD81" wp14:editId="62CDA0C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2737342" name="Рисунок 3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D20FA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93088" behindDoc="1" locked="0" layoutInCell="1" allowOverlap="0" wp14:anchorId="059F01F7" wp14:editId="401B0F43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42835922" name="Рисунок 3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B429642" w14:textId="77777777" w:rsidTr="005402D3">
        <w:trPr>
          <w:trHeight w:val="26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F6D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6F7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Соблюдал приоритетность введения ЛС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D250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94112" behindDoc="1" locked="0" layoutInCell="1" allowOverlap="0" wp14:anchorId="69254F76" wp14:editId="57663EB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748447971" name="Рисунок 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F0A7F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95136" behindDoc="1" locked="0" layoutInCell="1" allowOverlap="0" wp14:anchorId="08805B42" wp14:editId="3F399A9D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153622652" name="Рисунок 3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A73123C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4002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8B6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Придал возвышенное положение головному концу кровати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8DACB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96160" behindDoc="1" locked="0" layoutInCell="1" allowOverlap="0" wp14:anchorId="1FED5640" wp14:editId="6F12873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4124775" name="Рисунок 3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E83CD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97184" behindDoc="1" locked="0" layoutInCell="1" allowOverlap="0" wp14:anchorId="34DA9BD4" wp14:editId="4198F340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55150506" name="Рисунок 3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5A774F6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5B92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65C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0BB5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98208" behindDoc="1" locked="0" layoutInCell="1" allowOverlap="0" wp14:anchorId="23B8B2EC" wp14:editId="7FB4C4F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08931304" name="Рисунок 3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51B5B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999232" behindDoc="1" locked="0" layoutInCell="1" allowOverlap="0" wp14:anchorId="54F4877A" wp14:editId="43FE2E0F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510249374" name="Рисунок 3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2D910FA" w14:textId="77777777" w:rsidTr="005402D3">
        <w:trPr>
          <w:trHeight w:val="2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C16F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E6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18019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000256" behindDoc="1" locked="0" layoutInCell="1" allowOverlap="0" wp14:anchorId="0939CE05" wp14:editId="09A13DC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7440217" name="Рисунок 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C25F5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001280" behindDoc="1" locked="0" layoutInCell="1" allowOverlap="0" wp14:anchorId="09CAE7D6" wp14:editId="482CC499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47185761" name="Рисунок 3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71E1513" w14:textId="77777777" w:rsidTr="005402D3">
        <w:trPr>
          <w:trHeight w:val="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05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056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A4DC7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002304" behindDoc="1" locked="0" layoutInCell="1" allowOverlap="0" wp14:anchorId="787F02D6" wp14:editId="3B9CC31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45975339" name="Рисунок 3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6A894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003328" behindDoc="1" locked="0" layoutInCell="1" allowOverlap="0" wp14:anchorId="07F5A3ED" wp14:editId="759E68A7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89854066" name="Рисунок 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32C2F8A" w14:textId="77777777" w:rsidTr="005402D3">
        <w:trPr>
          <w:trHeight w:val="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58A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E9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8806E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004352" behindDoc="1" locked="0" layoutInCell="1" allowOverlap="0" wp14:anchorId="5921B94A" wp14:editId="7DCE380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82048997" name="Рисунок 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3D340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005376" behindDoc="1" locked="0" layoutInCell="1" allowOverlap="0" wp14:anchorId="6B475C52" wp14:editId="2BADAD9A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836283745" name="Рисунок 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A88FF84" w14:textId="77777777" w:rsidTr="005402D3">
        <w:trPr>
          <w:trHeight w:val="2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38D" w14:textId="77777777" w:rsidR="005F1077" w:rsidRDefault="005F1077" w:rsidP="005402D3">
            <w:pPr>
              <w:spacing w:line="259" w:lineRule="auto"/>
              <w:ind w:left="108"/>
            </w:pPr>
            <w:r>
              <w:t>26.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E9B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EBB84" w14:textId="77777777" w:rsidR="005F1077" w:rsidRDefault="005F1077" w:rsidP="005402D3">
            <w:pPr>
              <w:spacing w:line="259" w:lineRule="auto"/>
              <w:ind w:left="12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006400" behindDoc="1" locked="0" layoutInCell="1" allowOverlap="0" wp14:anchorId="40E9B181" wp14:editId="604B836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481834026" name="Рисунок 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C8CF9" w14:textId="77777777" w:rsidR="005F1077" w:rsidRDefault="005F1077" w:rsidP="005402D3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2007424" behindDoc="1" locked="0" layoutInCell="1" allowOverlap="0" wp14:anchorId="4BFD8CBE" wp14:editId="590D2BF0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111556113" name="Рисунок 3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04BF3EFD" w14:textId="77777777" w:rsidR="005F1077" w:rsidRDefault="005F1077" w:rsidP="005F1077">
      <w:pPr>
        <w:spacing w:line="259" w:lineRule="auto"/>
      </w:pPr>
      <w:r>
        <w:t xml:space="preserve"> </w:t>
      </w:r>
    </w:p>
    <w:p w14:paraId="37E02B67" w14:textId="77777777" w:rsidR="005F1077" w:rsidRDefault="005F1077" w:rsidP="005F1077">
      <w:pPr>
        <w:ind w:left="-5"/>
      </w:pPr>
      <w:r>
        <w:t>Анафилактический шок (АШ)</w:t>
      </w:r>
    </w:p>
    <w:tbl>
      <w:tblPr>
        <w:tblW w:w="9482" w:type="dxa"/>
        <w:tblInd w:w="-62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363"/>
        <w:gridCol w:w="1064"/>
        <w:gridCol w:w="599"/>
      </w:tblGrid>
      <w:tr w:rsidR="005F1077" w14:paraId="17A80C02" w14:textId="77777777" w:rsidTr="005402D3">
        <w:trPr>
          <w:trHeight w:val="11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F0CD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AEE8" w14:textId="6389AF48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CA3B" w14:textId="77777777" w:rsidR="005F1077" w:rsidRDefault="005F1077" w:rsidP="005402D3">
            <w:pPr>
              <w:spacing w:line="259" w:lineRule="auto"/>
              <w:ind w:left="338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22F4BAC2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2A6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D7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BE84E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5B8B00" wp14:editId="77F05FA8">
                      <wp:extent cx="615950" cy="170180"/>
                      <wp:effectExtent l="0" t="0" r="0" b="20320"/>
                      <wp:docPr id="646490541" name="Группа 3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331600" name="Picture 1477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75" name="Rectangle 14775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94AA1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2613292" name="Picture 14777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B8B00" id="Группа 3532" o:spid="_x0000_s103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">
                      <v:shape id="Picture 14774" o:spid="_x0000_s103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">
                        <v:imagedata r:id="rId28" o:title=""/>
                      </v:shape>
                      <v:rect id="Rectangle 14775" o:spid="_x0000_s103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" filled="f" stroked="f">
                        <v:textbox inset="0,0,0,0">
                          <w:txbxContent>
                            <w:p w14:paraId="2CC94AA1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4777" o:spid="_x0000_s103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B9A2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70EAB1B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4FE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26D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5B86E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08448" behindDoc="1" locked="0" layoutInCell="1" allowOverlap="0" wp14:anchorId="5B929602" wp14:editId="2191ACC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09680581" name="Рисунок 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116A6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09472" behindDoc="1" locked="0" layoutInCell="1" allowOverlap="0" wp14:anchorId="6C9F521F" wp14:editId="371E4FB2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88383986" name="Рисунок 3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DDC218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0B9E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9F4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4390B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10496" behindDoc="1" locked="0" layoutInCell="1" allowOverlap="0" wp14:anchorId="20E430D0" wp14:editId="6D316A8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27378843" name="Рисунок 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D25B4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11520" behindDoc="1" locked="0" layoutInCell="1" allowOverlap="0" wp14:anchorId="1BD0F4D8" wp14:editId="3A4DCBAD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54346158" name="Рисунок 3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38D8E5D" w14:textId="77777777" w:rsidTr="005402D3">
        <w:trPr>
          <w:trHeight w:val="2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78FD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AE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7ABE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12544" behindDoc="1" locked="0" layoutInCell="1" allowOverlap="0" wp14:anchorId="558B7115" wp14:editId="617E062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23564911" name="Рисунок 3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CB161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13568" behindDoc="1" locked="0" layoutInCell="1" allowOverlap="0" wp14:anchorId="3ABFB421" wp14:editId="676E3046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75201282" name="Рисунок 3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2AD0BA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3B23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6DC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850BF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14592" behindDoc="1" locked="0" layoutInCell="1" allowOverlap="0" wp14:anchorId="093EE8EA" wp14:editId="4D7A19A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328349091" name="Рисунок 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E86FA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15616" behindDoc="1" locked="0" layoutInCell="1" allowOverlap="0" wp14:anchorId="6037ABF5" wp14:editId="52CCB2FD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655913778" name="Рисунок 3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DF206B6" w14:textId="77777777" w:rsidTr="005402D3">
        <w:trPr>
          <w:trHeight w:val="8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B4B1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3A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F86FC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16640" behindDoc="1" locked="0" layoutInCell="1" allowOverlap="0" wp14:anchorId="11FB7DB6" wp14:editId="781274D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134702335" name="Рисунок 3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A38CD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17664" behindDoc="1" locked="0" layoutInCell="1" allowOverlap="0" wp14:anchorId="771A9355" wp14:editId="51931BB0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54900577" name="Рисунок 3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029AE9C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FB9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5A4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00C02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18688" behindDoc="1" locked="0" layoutInCell="1" allowOverlap="0" wp14:anchorId="139A19DD" wp14:editId="19DEEE7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3967618" name="Рисунок 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9A2DD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19712" behindDoc="1" locked="0" layoutInCell="1" allowOverlap="0" wp14:anchorId="186FAB32" wp14:editId="0F074DB9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84380526" name="Рисунок 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ECB1AFB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6499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17D3" w14:textId="77777777" w:rsidR="005F1077" w:rsidRDefault="005F1077" w:rsidP="005402D3">
            <w:pPr>
              <w:spacing w:line="259" w:lineRule="auto"/>
              <w:ind w:left="108" w:right="50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AD61E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20736" behindDoc="1" locked="0" layoutInCell="1" allowOverlap="0" wp14:anchorId="263D5A4C" wp14:editId="1ABDCFE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10751396" name="Рисунок 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4F5EB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21760" behindDoc="1" locked="0" layoutInCell="1" allowOverlap="0" wp14:anchorId="7EDDB6E4" wp14:editId="1ABE5133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30524862" name="Рисунок 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E2C0D0D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429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1C7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16E61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22784" behindDoc="1" locked="0" layoutInCell="1" allowOverlap="0" wp14:anchorId="123DDB7C" wp14:editId="6A19E23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56138199" name="Рисунок 3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454F4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23808" behindDoc="1" locked="0" layoutInCell="1" allowOverlap="0" wp14:anchorId="7E090EDB" wp14:editId="3C8BD973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43307212" name="Рисунок 3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4BEB2B5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8197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5DD7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9CEBC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24832" behindDoc="1" locked="0" layoutInCell="1" allowOverlap="0" wp14:anchorId="5C21EE36" wp14:editId="1CBC7AD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50317521" name="Рисунок 3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CBCAA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25856" behindDoc="1" locked="0" layoutInCell="1" allowOverlap="0" wp14:anchorId="05C243AF" wp14:editId="08AB4A6C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41373829" name="Рисунок 3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FE4B6CB" w14:textId="77777777" w:rsidTr="005402D3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8147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4B1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4C54B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26880" behindDoc="1" locked="0" layoutInCell="1" allowOverlap="0" wp14:anchorId="2E52CD67" wp14:editId="399EBCC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61335545" name="Рисунок 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1B0B3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27904" behindDoc="1" locked="0" layoutInCell="1" allowOverlap="0" wp14:anchorId="19BD5918" wp14:editId="100F9AAE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75971602" name="Рисунок 3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C950E0C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592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B5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0222C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28928" behindDoc="1" locked="0" layoutInCell="1" allowOverlap="0" wp14:anchorId="41ADB816" wp14:editId="407C0AA5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914969850" name="Рисунок 3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BA77D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29952" behindDoc="1" locked="0" layoutInCell="1" allowOverlap="0" wp14:anchorId="71B12FEF" wp14:editId="3588D56B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499588293" name="Рисунок 3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B8B6703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F92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C6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124F950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3D9B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30976" behindDoc="1" locked="0" layoutInCell="1" allowOverlap="0" wp14:anchorId="5D702B6F" wp14:editId="333F18B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61817062" name="Рисунок 3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454F1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32000" behindDoc="1" locked="0" layoutInCell="1" allowOverlap="0" wp14:anchorId="16A31033" wp14:editId="08B13C76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53644616" name="Рисунок 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FB1F3EC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A02D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02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38D7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33024" behindDoc="1" locked="0" layoutInCell="1" allowOverlap="0" wp14:anchorId="12693CBB" wp14:editId="6A4B9EC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28433166" name="Рисунок 3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752D7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34048" behindDoc="1" locked="0" layoutInCell="1" allowOverlap="0" wp14:anchorId="721852F9" wp14:editId="2A340A40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29087505" name="Рисунок 3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2D9EE2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7B33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44E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5D83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35072" behindDoc="1" locked="0" layoutInCell="1" allowOverlap="0" wp14:anchorId="297A1364" wp14:editId="4B46AA8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91055017" name="Рисунок 3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4735A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36096" behindDoc="1" locked="0" layoutInCell="1" allowOverlap="0" wp14:anchorId="71082C7E" wp14:editId="619FD3DC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823440634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EA2BBF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342D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778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эпинефрин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7D721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37120" behindDoc="1" locked="0" layoutInCell="1" allowOverlap="0" wp14:anchorId="4B8F82F3" wp14:editId="5B9F90E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725426055" name="Рисунок 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4D957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38144" behindDoc="1" locked="0" layoutInCell="1" allowOverlap="0" wp14:anchorId="1387961D" wp14:editId="53968AFC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81755280" name="Рисунок 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B6B725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901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93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верные дозировки эпинефрина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C9F5C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39168" behindDoc="1" locked="0" layoutInCell="1" allowOverlap="0" wp14:anchorId="515EC514" wp14:editId="3BBB80C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29540414" name="Рисунок 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A4C1C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40192" behindDoc="1" locked="0" layoutInCell="1" allowOverlap="0" wp14:anchorId="2349584C" wp14:editId="4FCD1FF1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401225894" name="Рисунок 3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6927EE3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F2A4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C2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оптимальный способ введения эпинефрина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1249E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41216" behindDoc="1" locked="0" layoutInCell="1" allowOverlap="0" wp14:anchorId="0B4F5392" wp14:editId="7D45B48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43442941" name="Рисунок 3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69EAE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42240" behindDoc="1" locked="0" layoutInCell="1" allowOverlap="0" wp14:anchorId="762C34A6" wp14:editId="18ECC3C3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32968123" name="Рисунок 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955484E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7FBE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51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дополнительные препараты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5497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43264" behindDoc="1" locked="0" layoutInCell="1" allowOverlap="0" wp14:anchorId="4E1EC244" wp14:editId="0D0F8DE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40771519" name="Рисунок 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07E2D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44288" behindDoc="1" locked="0" layoutInCell="1" allowOverlap="0" wp14:anchorId="28C3EA01" wp14:editId="7EF4F157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62057629" name="Рисунок 3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28B16C3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CEE0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287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приоритетность введения ЛС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2175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45312" behindDoc="1" locked="0" layoutInCell="1" allowOverlap="0" wp14:anchorId="15DB93AA" wp14:editId="23BC9A6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190428" name="Рисунок 3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5DC23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46336" behindDoc="1" locked="0" layoutInCell="1" allowOverlap="0" wp14:anchorId="157B48DE" wp14:editId="35A72705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57314466" name="Рисунок 3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EFD051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0DD6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9C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D63A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47360" behindDoc="1" locked="0" layoutInCell="1" allowOverlap="0" wp14:anchorId="6890B166" wp14:editId="11F273F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71158808" name="Рисунок 3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4974B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48384" behindDoc="1" locked="0" layoutInCell="1" allowOverlap="0" wp14:anchorId="1D56AEE2" wp14:editId="217FCEC6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59280374" name="Рисунок 3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401078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26D0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EE6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8B99B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49408" behindDoc="1" locked="0" layoutInCell="1" allowOverlap="0" wp14:anchorId="3F2C3E06" wp14:editId="1F543995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47602580" name="Рисунок 3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55C42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50432" behindDoc="1" locked="0" layoutInCell="1" allowOverlap="0" wp14:anchorId="7D31D4F4" wp14:editId="7BC38DF2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42376561" name="Рисунок 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3F7458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83D5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D0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9D7D1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51456" behindDoc="1" locked="0" layoutInCell="1" allowOverlap="0" wp14:anchorId="1829801E" wp14:editId="0B24B47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01980595" name="Рисунок 3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93A53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52480" behindDoc="1" locked="0" layoutInCell="1" allowOverlap="0" wp14:anchorId="1A2C5AEE" wp14:editId="32A90F30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42161256" name="Рисунок 3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50997BF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26EA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BBC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4497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53504" behindDoc="1" locked="0" layoutInCell="1" allowOverlap="0" wp14:anchorId="1AB87D28" wp14:editId="32A61D6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19687580" name="Рисунок 3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305FD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54528" behindDoc="1" locked="0" layoutInCell="1" allowOverlap="0" wp14:anchorId="29C2E943" wp14:editId="357B77F2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19847128" name="Рисунок 3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AF21F04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5640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34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FAB7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55552" behindDoc="1" locked="0" layoutInCell="1" allowOverlap="0" wp14:anchorId="5CB55920" wp14:editId="3429152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00762094" name="Рисунок 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1A634" w14:textId="77777777" w:rsidR="005F1077" w:rsidRDefault="005F1077" w:rsidP="005402D3">
            <w:pPr>
              <w:spacing w:line="259" w:lineRule="auto"/>
              <w:ind w:left="50"/>
            </w:pPr>
            <w:r>
              <w:rPr>
                <w:noProof/>
              </w:rPr>
              <w:drawing>
                <wp:anchor distT="0" distB="0" distL="114300" distR="114300" simplePos="0" relativeHeight="252056576" behindDoc="1" locked="0" layoutInCell="1" allowOverlap="0" wp14:anchorId="271CCADD" wp14:editId="169F5063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71486110" name="Рисунок 3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559C9553" w14:textId="77777777" w:rsidR="005F1077" w:rsidRDefault="005F1077" w:rsidP="005F1077">
      <w:pPr>
        <w:spacing w:line="259" w:lineRule="auto"/>
        <w:ind w:right="-15"/>
        <w:rPr>
          <w:b/>
          <w:bCs/>
        </w:rPr>
      </w:pPr>
    </w:p>
    <w:p w14:paraId="731965D2" w14:textId="77777777" w:rsidR="005F1077" w:rsidRDefault="005F1077" w:rsidP="005F1077">
      <w:pPr>
        <w:spacing w:line="259" w:lineRule="auto"/>
        <w:ind w:right="-15"/>
        <w:rPr>
          <w:b/>
          <w:u w:val="single" w:color="000000"/>
        </w:rPr>
      </w:pPr>
      <w:r>
        <w:t xml:space="preserve">Желудочно-кишечное кровотечение (ЖКК)  </w:t>
      </w:r>
    </w:p>
    <w:p w14:paraId="30640CDF" w14:textId="77777777" w:rsidR="005F1077" w:rsidRDefault="005F1077" w:rsidP="005F1077">
      <w:pPr>
        <w:spacing w:line="259" w:lineRule="auto"/>
        <w:ind w:right="-15"/>
      </w:pPr>
    </w:p>
    <w:tbl>
      <w:tblPr>
        <w:tblW w:w="9429" w:type="dxa"/>
        <w:tblInd w:w="-36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7483"/>
        <w:gridCol w:w="869"/>
        <w:gridCol w:w="614"/>
      </w:tblGrid>
      <w:tr w:rsidR="005F1077" w14:paraId="4CD6D1D0" w14:textId="77777777" w:rsidTr="005402D3">
        <w:trPr>
          <w:trHeight w:val="110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89ED" w14:textId="77777777" w:rsidR="005F1077" w:rsidRDefault="005F1077" w:rsidP="005402D3">
            <w:pPr>
              <w:spacing w:line="259" w:lineRule="auto"/>
              <w:ind w:left="110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0471" w14:textId="332C072A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77F" w14:textId="77777777" w:rsidR="005F1077" w:rsidRDefault="005F1077" w:rsidP="005402D3">
            <w:pPr>
              <w:spacing w:line="259" w:lineRule="auto"/>
              <w:ind w:left="338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52F52F64" w14:textId="77777777" w:rsidTr="005402D3">
        <w:trPr>
          <w:trHeight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7C2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D7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62E46" w14:textId="77777777" w:rsidR="005F1077" w:rsidRDefault="005F1077" w:rsidP="005402D3">
            <w:pPr>
              <w:spacing w:line="259" w:lineRule="auto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7600" behindDoc="1" locked="0" layoutInCell="1" allowOverlap="1" wp14:anchorId="78DBA01B" wp14:editId="1C9A2A3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-26035</wp:posOffset>
                      </wp:positionV>
                      <wp:extent cx="615950" cy="168910"/>
                      <wp:effectExtent l="0" t="0" r="0" b="2540"/>
                      <wp:wrapNone/>
                      <wp:docPr id="1836183978" name="Группа 3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5814607" name="Picture 1553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84982" name="Picture 1554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4D8C2" id="Группа 3482" o:spid="_x0000_s1026" style="position:absolute;margin-left:4.3pt;margin-top:-2.05pt;width:48.5pt;height:13.3pt;z-index:-251258880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">
                      <v:shape id="Picture 15538" o:spid="_x0000_s1027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">
                        <v:imagedata r:id="rId28" o:title=""/>
                      </v:shape>
                      <v:shape id="Picture 15542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9F2D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4B344D4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E5B9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AE3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D57AA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58624" behindDoc="1" locked="0" layoutInCell="1" allowOverlap="0" wp14:anchorId="615243F0" wp14:editId="2C0544B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96156029" name="Рисунок 3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8F81D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59648" behindDoc="1" locked="0" layoutInCell="1" allowOverlap="0" wp14:anchorId="612A54AE" wp14:editId="2FFF917F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774089328" name="Рисунок 3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1A6F8CE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01F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657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9807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60672" behindDoc="1" locked="0" layoutInCell="1" allowOverlap="0" wp14:anchorId="7A7D7965" wp14:editId="3AA703B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25528542" name="Рисунок 3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265C5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61696" behindDoc="1" locked="0" layoutInCell="1" allowOverlap="0" wp14:anchorId="344740CE" wp14:editId="2C8DDBD4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36903833" name="Рисунок 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DEE31C1" w14:textId="77777777" w:rsidTr="005402D3">
        <w:trPr>
          <w:trHeight w:val="2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C031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AF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31DC3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62720" behindDoc="1" locked="0" layoutInCell="1" allowOverlap="0" wp14:anchorId="5937284F" wp14:editId="341245C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71189226" name="Рисунок 3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98A60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63744" behindDoc="1" locked="0" layoutInCell="1" allowOverlap="0" wp14:anchorId="3C0CA0EA" wp14:editId="4B8609DF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80055030" name="Рисунок 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84D3890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1C0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72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D1384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64768" behindDoc="1" locked="0" layoutInCell="1" allowOverlap="0" wp14:anchorId="70359A2F" wp14:editId="5368E5A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718529080" name="Рисунок 3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27DB5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65792" behindDoc="1" locked="0" layoutInCell="1" allowOverlap="0" wp14:anchorId="7A3FE733" wp14:editId="00958911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22854068" name="Рисунок 3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49F3D36" w14:textId="77777777" w:rsidTr="005402D3">
        <w:trPr>
          <w:trHeight w:val="8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B72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218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326D2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66816" behindDoc="1" locked="0" layoutInCell="1" allowOverlap="0" wp14:anchorId="03B7F645" wp14:editId="436F652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926287302" name="Рисунок 3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4FEC9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67840" behindDoc="1" locked="0" layoutInCell="1" allowOverlap="0" wp14:anchorId="23891F7D" wp14:editId="5E89B21C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72743029" name="Рисунок 3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1F7609F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1270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3A0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 </w:t>
            </w:r>
            <w:proofErr w:type="spellStart"/>
            <w:r>
              <w:t>кислоротерапию</w:t>
            </w:r>
            <w:proofErr w:type="spellEnd"/>
            <w:r>
              <w:t xml:space="preserve"> при отсутствии показаний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A7183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68864" behindDoc="1" locked="0" layoutInCell="1" allowOverlap="0" wp14:anchorId="6382C2BF" wp14:editId="2A760CC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28904974" name="Рисунок 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18210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69888" behindDoc="1" locked="0" layoutInCell="1" allowOverlap="0" wp14:anchorId="0DD4FDA5" wp14:editId="3F136421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95989761" name="Рисунок 3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DE4EDDC" w14:textId="77777777" w:rsidTr="005402D3">
        <w:trPr>
          <w:trHeight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B889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48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17024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70912" behindDoc="1" locked="0" layoutInCell="1" allowOverlap="0" wp14:anchorId="65F520E0" wp14:editId="07FB17E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51853122" name="Рисунок 3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7D3CB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71936" behindDoc="1" locked="0" layoutInCell="1" allowOverlap="0" wp14:anchorId="46CFD8CC" wp14:editId="2EBCDD95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79600076" name="Рисунок 3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AC79547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E5F8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4C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E5DFB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72960" behindDoc="1" locked="0" layoutInCell="1" allowOverlap="0" wp14:anchorId="1E8D5DF2" wp14:editId="3059C4F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948975033" name="Рисунок 3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81C6F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73984" behindDoc="1" locked="0" layoutInCell="1" allowOverlap="0" wp14:anchorId="7EE5E61C" wp14:editId="54B9AAB8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61673940" name="Рисунок 3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02C3FDE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585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5B8D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2111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75008" behindDoc="1" locked="0" layoutInCell="1" allowOverlap="0" wp14:anchorId="71D73A12" wp14:editId="68DBAD9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22617109" name="Рисунок 3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651C9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76032" behindDoc="1" locked="0" layoutInCell="1" allowOverlap="0" wp14:anchorId="4E9F46CE" wp14:editId="4F6C3B94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95490867" name="Рисунок 3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645501D" w14:textId="77777777" w:rsidTr="005402D3">
        <w:trPr>
          <w:trHeight w:val="37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C2A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C0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0421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77056" behindDoc="1" locked="0" layoutInCell="1" allowOverlap="0" wp14:anchorId="06368871" wp14:editId="751D0B3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37619950" name="Рисунок 3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733A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78080" behindDoc="1" locked="0" layoutInCell="1" allowOverlap="0" wp14:anchorId="76438D8C" wp14:editId="189A34F7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49598172" name="Рисунок 3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F779FF6" w14:textId="77777777" w:rsidTr="005402D3">
        <w:trPr>
          <w:trHeight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C6C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F470" w14:textId="77777777" w:rsidR="005F1077" w:rsidRDefault="005F1077" w:rsidP="005402D3">
            <w:pPr>
              <w:spacing w:line="259" w:lineRule="auto"/>
              <w:ind w:left="108" w:right="104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95849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79104" behindDoc="1" locked="0" layoutInCell="1" allowOverlap="0" wp14:anchorId="6EEE9A01" wp14:editId="529713F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6276479" name="Рисунок 3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CBC11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80128" behindDoc="1" locked="0" layoutInCell="1" allowOverlap="0" wp14:anchorId="08E6EC64" wp14:editId="1E076823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130869176" name="Рисунок 3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AFB0F2D" w14:textId="77777777" w:rsidTr="005402D3">
        <w:trPr>
          <w:trHeight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44A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65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750B54C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801C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81152" behindDoc="1" locked="0" layoutInCell="1" allowOverlap="0" wp14:anchorId="1D32B5D9" wp14:editId="3D7702F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75821429" name="Рисунок 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C9633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82176" behindDoc="1" locked="0" layoutInCell="1" allowOverlap="0" wp14:anchorId="19B9ECB1" wp14:editId="0CB9FACD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52057769" name="Рисунок 3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502BC10" w14:textId="77777777" w:rsidTr="005402D3">
        <w:trPr>
          <w:trHeight w:val="28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382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AAF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71043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83200" behindDoc="1" locked="0" layoutInCell="1" allowOverlap="0" wp14:anchorId="55D73C4D" wp14:editId="3D3127C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930264928" name="Рисунок 3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B334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84224" behindDoc="1" locked="0" layoutInCell="1" allowOverlap="0" wp14:anchorId="21D07E13" wp14:editId="568164E2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99059835" name="Рисунок 3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2213EBC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9A6A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DD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FA74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85248" behindDoc="1" locked="0" layoutInCell="1" allowOverlap="0" wp14:anchorId="3D0824F8" wp14:editId="7C7F030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0353523" name="Рисунок 3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225CF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86272" behindDoc="1" locked="0" layoutInCell="1" allowOverlap="0" wp14:anchorId="2FA40194" wp14:editId="41DD631B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85074928" name="Рисунок 3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98006E0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5F2E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9F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инфузионную терапию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D3CF5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87296" behindDoc="1" locked="0" layoutInCell="1" allowOverlap="0" wp14:anchorId="652FE291" wp14:editId="7913B3C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24416781" name="Рисунок 3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856A0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88320" behindDoc="1" locked="0" layoutInCell="1" allowOverlap="0" wp14:anchorId="03E40693" wp14:editId="5DDCFADC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74689184" name="Рисунок 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627CD7D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58A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CAF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верный объем и скорость введения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D2F7D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89344" behindDoc="1" locked="0" layoutInCell="1" allowOverlap="0" wp14:anchorId="0190B260" wp14:editId="2717C84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973384590" name="Рисунок 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3B79D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90368" behindDoc="1" locked="0" layoutInCell="1" allowOverlap="0" wp14:anchorId="566BC0A9" wp14:editId="7ECAE972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98082748" name="Рисунок 3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48D56A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AE0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24B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дополнительные препараты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F600A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91392" behindDoc="1" locked="0" layoutInCell="1" allowOverlap="0" wp14:anchorId="496ABF09" wp14:editId="1F2FA99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97107808" name="Рисунок 3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469BA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92416" behindDoc="1" locked="0" layoutInCell="1" allowOverlap="0" wp14:anchorId="0289E039" wp14:editId="7E6BA06D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72625410" name="Рисунок 3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E2E3BD8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356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F9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приоритетность введения ЛС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6C30F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93440" behindDoc="1" locked="0" layoutInCell="1" allowOverlap="0" wp14:anchorId="01F67EDF" wp14:editId="686DF29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452495946" name="Рисунок 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600EC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94464" behindDoc="1" locked="0" layoutInCell="1" allowOverlap="0" wp14:anchorId="5CFFC8C5" wp14:editId="5BC61677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103226629" name="Рисунок 3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836FBDA" w14:textId="77777777" w:rsidTr="005402D3">
        <w:trPr>
          <w:trHeight w:val="28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ACB3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A2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8E4FA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95488" behindDoc="1" locked="0" layoutInCell="1" allowOverlap="0" wp14:anchorId="5958B875" wp14:editId="3BA9498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09693607" name="Рисунок 3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51082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96512" behindDoc="1" locked="0" layoutInCell="1" allowOverlap="0" wp14:anchorId="68779963" wp14:editId="4F444BC6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84688927" name="Рисунок 3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CC27899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D5F9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B45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4ED7D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97536" behindDoc="1" locked="0" layoutInCell="1" allowOverlap="0" wp14:anchorId="0A1BB87C" wp14:editId="6481207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62870633" name="Рисунок 3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7937F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098560" behindDoc="1" locked="0" layoutInCell="1" allowOverlap="0" wp14:anchorId="48C6A67B" wp14:editId="07ED9A33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44402532" name="Рисунок 3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289768C" w14:textId="77777777" w:rsidTr="005402D3">
        <w:trPr>
          <w:trHeight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2E6C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87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B02D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099584" behindDoc="1" locked="0" layoutInCell="1" allowOverlap="0" wp14:anchorId="41413E04" wp14:editId="7EF4EEB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414594604" name="Рисунок 3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79419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100608" behindDoc="1" locked="0" layoutInCell="1" allowOverlap="0" wp14:anchorId="15773628" wp14:editId="19655541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704281013" name="Рисунок 3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A6A84DC" w14:textId="77777777" w:rsidTr="005402D3">
        <w:trPr>
          <w:trHeight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AF40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14A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1FB73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101632" behindDoc="1" locked="0" layoutInCell="1" allowOverlap="0" wp14:anchorId="5F846558" wp14:editId="7530CCC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08166766" name="Рисунок 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827C5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102656" behindDoc="1" locked="0" layoutInCell="1" allowOverlap="0" wp14:anchorId="6C2D49D5" wp14:editId="20765250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26062210" name="Рисунок 3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CC32035" w14:textId="77777777" w:rsidTr="005402D3">
        <w:trPr>
          <w:trHeight w:val="28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D306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49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C00A0" w14:textId="77777777" w:rsidR="005F1077" w:rsidRDefault="005F1077" w:rsidP="005402D3">
            <w:pPr>
              <w:spacing w:line="259" w:lineRule="auto"/>
              <w:ind w:left="386"/>
            </w:pPr>
            <w:r>
              <w:rPr>
                <w:noProof/>
              </w:rPr>
              <w:drawing>
                <wp:anchor distT="0" distB="0" distL="114300" distR="114300" simplePos="0" relativeHeight="252103680" behindDoc="1" locked="0" layoutInCell="1" allowOverlap="0" wp14:anchorId="76408A1F" wp14:editId="24FFB6E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36932817" name="Рисунок 3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0E44D" w14:textId="77777777" w:rsidR="005F1077" w:rsidRDefault="005F1077" w:rsidP="005402D3">
            <w:pPr>
              <w:spacing w:line="259" w:lineRule="auto"/>
              <w:ind w:left="53"/>
            </w:pPr>
            <w:r>
              <w:rPr>
                <w:noProof/>
              </w:rPr>
              <w:drawing>
                <wp:anchor distT="0" distB="0" distL="114300" distR="114300" simplePos="0" relativeHeight="252104704" behindDoc="1" locked="0" layoutInCell="1" allowOverlap="0" wp14:anchorId="0118AEA3" wp14:editId="2AF05A37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73325224" name="Рисунок 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44B780F9" w14:textId="77777777" w:rsidR="005F1077" w:rsidRDefault="005F1077" w:rsidP="005F1077">
      <w:pPr>
        <w:ind w:left="-5"/>
      </w:pPr>
    </w:p>
    <w:p w14:paraId="4EDBA3A0" w14:textId="77777777" w:rsidR="005F1077" w:rsidRDefault="005F1077" w:rsidP="005F1077">
      <w:pPr>
        <w:ind w:left="-5"/>
      </w:pPr>
      <w:r>
        <w:t xml:space="preserve">Желудочно-кишечное кровотечение (ЖКК)  </w:t>
      </w:r>
    </w:p>
    <w:tbl>
      <w:tblPr>
        <w:tblW w:w="9285" w:type="dxa"/>
        <w:tblInd w:w="36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7265"/>
        <w:gridCol w:w="1064"/>
        <w:gridCol w:w="503"/>
      </w:tblGrid>
      <w:tr w:rsidR="005F1077" w14:paraId="24C40AE8" w14:textId="77777777" w:rsidTr="005402D3">
        <w:trPr>
          <w:trHeight w:val="11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22CA" w14:textId="77777777" w:rsidR="005F1077" w:rsidRDefault="005F1077" w:rsidP="005402D3">
            <w:pPr>
              <w:spacing w:line="259" w:lineRule="auto"/>
              <w:ind w:left="106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8E47" w14:textId="5A52C351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0D0A" w14:textId="77777777" w:rsidR="005F1077" w:rsidRDefault="005F1077" w:rsidP="005402D3">
            <w:pPr>
              <w:spacing w:line="259" w:lineRule="auto"/>
              <w:ind w:left="288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1B57857A" w14:textId="77777777" w:rsidTr="005402D3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2AB2" w14:textId="77777777" w:rsidR="005F1077" w:rsidRDefault="005F1077" w:rsidP="005402D3">
            <w:pPr>
              <w:spacing w:line="259" w:lineRule="auto"/>
              <w:ind w:left="106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9BE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F7B7C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C1AFE5" wp14:editId="5E85C735">
                      <wp:extent cx="615950" cy="170180"/>
                      <wp:effectExtent l="0" t="0" r="0" b="20320"/>
                      <wp:docPr id="1924153857" name="Группа 3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9386103" name="Picture 1627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80" name="Rectangle 16280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8E5F82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1632064" name="Picture 1628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1AFE5" id="Группа 3434" o:spid="_x0000_s1035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">
                      <v:shape id="Picture 16279" o:spid="_x0000_s1036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">
                        <v:imagedata r:id="rId28" o:title=""/>
                      </v:shape>
                      <v:rect id="Rectangle 16280" o:spid="_x0000_s1037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" filled="f" stroked="f">
                        <v:textbox inset="0,0,0,0">
                          <w:txbxContent>
                            <w:p w14:paraId="6C8E5F82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282" o:spid="_x0000_s103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11A3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E2D9BEC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677" w14:textId="77777777" w:rsidR="005F1077" w:rsidRDefault="005F1077" w:rsidP="005402D3">
            <w:pPr>
              <w:spacing w:line="259" w:lineRule="auto"/>
              <w:ind w:left="106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CF1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AD0F0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382AB3" wp14:editId="7ECAE4D3">
                      <wp:extent cx="615950" cy="170180"/>
                      <wp:effectExtent l="0" t="0" r="0" b="20320"/>
                      <wp:docPr id="1532765250" name="Группа 3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8443987" name="Picture 1630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05" name="Rectangle 16305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F23578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3578366" name="Picture 1630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82AB3" id="Группа 3432" o:spid="_x0000_s1039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">
                      <v:shape id="Picture 16304" o:spid="_x0000_s1040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">
                        <v:imagedata r:id="rId28" o:title=""/>
                      </v:shape>
                      <v:rect id="Rectangle 16305" o:spid="_x0000_s1041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4Dr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" filled="f" stroked="f">
                        <v:textbox inset="0,0,0,0">
                          <w:txbxContent>
                            <w:p w14:paraId="00F23578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307" o:spid="_x0000_s1042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E85B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B7217E4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4BF" w14:textId="77777777" w:rsidR="005F1077" w:rsidRDefault="005F1077" w:rsidP="005402D3">
            <w:pPr>
              <w:spacing w:line="259" w:lineRule="auto"/>
              <w:ind w:left="106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5DB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A4B50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B95DA6" wp14:editId="0A4A91D5">
                      <wp:extent cx="615950" cy="170180"/>
                      <wp:effectExtent l="0" t="0" r="0" b="20320"/>
                      <wp:docPr id="600229542" name="Группа 3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77369107" name="Picture 1632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30" name="Rectangle 16330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8E4E6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6382900" name="Picture 1633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95DA6" id="Группа 3430" o:spid="_x0000_s1043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">
                      <v:shape id="Picture 16329" o:spid="_x0000_s1044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">
                        <v:imagedata r:id="rId28" o:title=""/>
                      </v:shape>
                      <v:rect id="Rectangle 16330" o:spid="_x0000_s1045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" filled="f" stroked="f">
                        <v:textbox inset="0,0,0,0">
                          <w:txbxContent>
                            <w:p w14:paraId="1C08E4E6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332" o:spid="_x0000_s1046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8243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55810AD" w14:textId="77777777" w:rsidTr="005402D3">
        <w:trPr>
          <w:trHeight w:val="2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4B70" w14:textId="77777777" w:rsidR="005F1077" w:rsidRDefault="005F1077" w:rsidP="005402D3">
            <w:pPr>
              <w:spacing w:line="259" w:lineRule="auto"/>
              <w:ind w:left="106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D7B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3AA8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C95AC3" wp14:editId="6CABE87E">
                      <wp:extent cx="615950" cy="170180"/>
                      <wp:effectExtent l="0" t="0" r="0" b="20320"/>
                      <wp:docPr id="702452061" name="Группа 3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0783703" name="Picture 1635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55" name="Rectangle 16355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65E02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577716" name="Picture 1635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95AC3" id="Группа 3428" o:spid="_x0000_s1047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">
                      <v:shape id="Picture 16354" o:spid="_x0000_s1048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">
                        <v:imagedata r:id="rId28" o:title=""/>
                      </v:shape>
                      <v:rect id="Rectangle 16355" o:spid="_x0000_s1049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" filled="f" stroked="f">
                        <v:textbox inset="0,0,0,0">
                          <w:txbxContent>
                            <w:p w14:paraId="2BB65E02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357" o:spid="_x0000_s1050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81B3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940EACF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994" w14:textId="77777777" w:rsidR="005F1077" w:rsidRDefault="005F1077" w:rsidP="005402D3">
            <w:pPr>
              <w:spacing w:line="259" w:lineRule="auto"/>
              <w:ind w:left="106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A63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C6A33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031B11" wp14:editId="0432273B">
                      <wp:extent cx="615950" cy="170180"/>
                      <wp:effectExtent l="0" t="0" r="0" b="20320"/>
                      <wp:docPr id="1154317620" name="Группа 3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4664471" name="Picture 1638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83" name="Rectangle 16383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CA5C2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6948907" name="Picture 1638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31B11" id="Группа 3426" o:spid="_x0000_s105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">
                      <v:shape id="Picture 16382" o:spid="_x0000_s105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">
                        <v:imagedata r:id="rId28" o:title=""/>
                      </v:shape>
                      <v:rect id="Rectangle 16383" o:spid="_x0000_s105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" filled="f" stroked="f">
                        <v:textbox inset="0,0,0,0">
                          <w:txbxContent>
                            <w:p w14:paraId="7A5CA5C2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385" o:spid="_x0000_s105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2D98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BEFF19F" w14:textId="77777777" w:rsidTr="005402D3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951" w14:textId="77777777" w:rsidR="005F1077" w:rsidRDefault="005F1077" w:rsidP="005402D3">
            <w:pPr>
              <w:spacing w:line="259" w:lineRule="auto"/>
              <w:ind w:left="106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647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C842C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17C3ED" wp14:editId="11C40523">
                      <wp:extent cx="615950" cy="170180"/>
                      <wp:effectExtent l="0" t="0" r="0" b="20320"/>
                      <wp:docPr id="1037290701" name="Группа 3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6357835" name="Picture 1641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15" name="Rectangle 16415"/>
                              <wps:cNvSpPr/>
                              <wps:spPr>
                                <a:xfrm>
                                  <a:off x="156972" y="31493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E4690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8827667" name="Picture 1641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7C3ED" id="Группа 3424" o:spid="_x0000_s1055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">
                      <v:shape id="Picture 16414" o:spid="_x0000_s1056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">
                        <v:imagedata r:id="rId28" o:title=""/>
                      </v:shape>
                      <v:rect id="Rectangle 16415" o:spid="_x0000_s1057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NtT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/67A/h751wg5z/AgAA//8DAFBLAQItABQABgAIAAAAIQDb4fbL7gAAAIUBAAATAAAAAAAAAAAA&#10;AAAAAAAAAABbQ29udGVudF9UeXBlc10ueG1sUEsBAi0AFAAGAAgAAAAhAFr0LFu/AAAAFQEAAAsA&#10;AAAAAAAAAAAAAAAAHwEAAF9yZWxzLy5yZWxzUEsBAi0AFAAGAAgAAAAhACjc21PEAAAA3gAAAA8A&#10;AAAAAAAAAAAAAAAABwIAAGRycy9kb3ducmV2LnhtbFBLBQYAAAAAAwADALcAAAD4AgAAAAA=&#10;" filled="f" stroked="f">
                        <v:textbox inset="0,0,0,0">
                          <w:txbxContent>
                            <w:p w14:paraId="4ABE4690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417" o:spid="_x0000_s105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75C6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A2FD663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852" w14:textId="77777777" w:rsidR="005F1077" w:rsidRDefault="005F1077" w:rsidP="005402D3">
            <w:pPr>
              <w:spacing w:line="259" w:lineRule="auto"/>
              <w:ind w:left="106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72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C5478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5BF5F" wp14:editId="7F8B6711">
                      <wp:extent cx="615950" cy="170180"/>
                      <wp:effectExtent l="0" t="0" r="0" b="20320"/>
                      <wp:docPr id="612568843" name="Группа 3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4036274" name="Picture 1643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40" name="Rectangle 16440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DBF742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6036945" name="Picture 1644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5BF5F" id="Группа 3422" o:spid="_x0000_s1059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">
                      <v:shape id="Picture 16439" o:spid="_x0000_s1060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">
                        <v:imagedata r:id="rId28" o:title=""/>
                      </v:shape>
                      <v:rect id="Rectangle 16440" o:spid="_x0000_s1061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" filled="f" stroked="f">
                        <v:textbox inset="0,0,0,0">
                          <w:txbxContent>
                            <w:p w14:paraId="75DBF742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442" o:spid="_x0000_s1062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13F2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92CE7C3" w14:textId="77777777" w:rsidTr="005402D3">
        <w:trPr>
          <w:trHeight w:val="11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866" w14:textId="77777777" w:rsidR="005F1077" w:rsidRDefault="005F1077" w:rsidP="005402D3">
            <w:pPr>
              <w:spacing w:line="259" w:lineRule="auto"/>
              <w:ind w:left="106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B9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2B0E1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FDE2ED" wp14:editId="23F7595E">
                      <wp:extent cx="615950" cy="170180"/>
                      <wp:effectExtent l="0" t="0" r="0" b="20320"/>
                      <wp:docPr id="1021754359" name="Группа 3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8098205" name="Picture 1647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73" name="Rectangle 16473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699AC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6853498" name="Picture 1647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DE2ED" id="Группа 3420" o:spid="_x0000_s1063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">
                      <v:shape id="Picture 16472" o:spid="_x0000_s1064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">
                        <v:imagedata r:id="rId28" o:title=""/>
                      </v:shape>
                      <v:rect id="Rectangle 16473" o:spid="_x0000_s1065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Mc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" filled="f" stroked="f">
                        <v:textbox inset="0,0,0,0">
                          <w:txbxContent>
                            <w:p w14:paraId="114699AC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475" o:spid="_x0000_s1066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8687A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BFC7BF5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FCB4" w14:textId="77777777" w:rsidR="005F1077" w:rsidRDefault="005F1077" w:rsidP="005402D3">
            <w:pPr>
              <w:spacing w:line="259" w:lineRule="auto"/>
              <w:ind w:left="106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6F9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ECFE9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2C389F" wp14:editId="328524EC">
                      <wp:extent cx="615950" cy="170180"/>
                      <wp:effectExtent l="0" t="0" r="0" b="20320"/>
                      <wp:docPr id="1638650254" name="Группа 3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3030269" name="Picture 1649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98" name="Rectangle 16498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E3C4E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72981" name="Picture 1650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C389F" id="Группа 3418" o:spid="_x0000_s1067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">
                      <v:shape id="Picture 16497" o:spid="_x0000_s1068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">
                        <v:imagedata r:id="rId28" o:title=""/>
                      </v:shape>
                      <v:rect id="Rectangle 16498" o:spid="_x0000_s1069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" filled="f" stroked="f">
                        <v:textbox inset="0,0,0,0">
                          <w:txbxContent>
                            <w:p w14:paraId="080E3C4E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500" o:spid="_x0000_s1070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B0D5D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3440053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14F" w14:textId="77777777" w:rsidR="005F1077" w:rsidRDefault="005F1077" w:rsidP="005402D3">
            <w:pPr>
              <w:spacing w:line="259" w:lineRule="auto"/>
              <w:ind w:left="106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6C3A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0E6AE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E6408F" wp14:editId="74478B15">
                      <wp:extent cx="615950" cy="170180"/>
                      <wp:effectExtent l="0" t="0" r="0" b="20320"/>
                      <wp:docPr id="990373080" name="Группа 3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2103565" name="Picture 1652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23" name="Rectangle 16523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106647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245891" name="Picture 1652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6408F" id="Группа 3416" o:spid="_x0000_s107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">
                      <v:shape id="Picture 16522" o:spid="_x0000_s107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">
                        <v:imagedata r:id="rId28" o:title=""/>
                      </v:shape>
                      <v:rect id="Rectangle 16523" o:spid="_x0000_s107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COc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" filled="f" stroked="f">
                        <v:textbox inset="0,0,0,0">
                          <w:txbxContent>
                            <w:p w14:paraId="2C106647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525" o:spid="_x0000_s107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E738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3B9DD59" w14:textId="77777777" w:rsidTr="005402D3">
        <w:trPr>
          <w:trHeight w:val="3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605" w14:textId="77777777" w:rsidR="005F1077" w:rsidRDefault="005F1077" w:rsidP="005402D3">
            <w:pPr>
              <w:spacing w:line="259" w:lineRule="auto"/>
              <w:ind w:left="106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6A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7BE48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AF9C5C" wp14:editId="270E7FD1">
                      <wp:extent cx="615950" cy="170180"/>
                      <wp:effectExtent l="0" t="0" r="0" b="20320"/>
                      <wp:docPr id="1860169429" name="Группа 3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1424587" name="Picture 1654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48" name="Rectangle 16548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C8CA47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1010694" name="Picture 1655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F9C5C" id="Группа 3414" o:spid="_x0000_s1075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">
                      <v:shape id="Picture 16547" o:spid="_x0000_s1076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">
                        <v:imagedata r:id="rId28" o:title=""/>
                      </v:shape>
                      <v:rect id="Rectangle 16548" o:spid="_x0000_s1077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" filled="f" stroked="f">
                        <v:textbox inset="0,0,0,0">
                          <w:txbxContent>
                            <w:p w14:paraId="3BC8CA47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550" o:spid="_x0000_s107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BB349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E942835" w14:textId="77777777" w:rsidTr="005402D3">
        <w:trPr>
          <w:trHeight w:val="11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367" w14:textId="77777777" w:rsidR="005F1077" w:rsidRDefault="005F1077" w:rsidP="005402D3">
            <w:pPr>
              <w:spacing w:line="259" w:lineRule="auto"/>
              <w:ind w:left="106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89E" w14:textId="77777777" w:rsidR="005F1077" w:rsidRDefault="005F1077" w:rsidP="005402D3">
            <w:pPr>
              <w:spacing w:line="259" w:lineRule="auto"/>
              <w:ind w:left="108" w:right="71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452D8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4A3B48" wp14:editId="24D12880">
                      <wp:extent cx="615950" cy="170180"/>
                      <wp:effectExtent l="0" t="0" r="0" b="20320"/>
                      <wp:docPr id="2104282260" name="Группа 3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8886080" name="Picture 1657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79" name="Rectangle 16579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3185D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5768617" name="Picture 1658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A3B48" id="Группа 3412" o:spid="_x0000_s1079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">
                      <v:shape id="Picture 16578" o:spid="_x0000_s1080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">
                        <v:imagedata r:id="rId28" o:title=""/>
                      </v:shape>
                      <v:rect id="Rectangle 16579" o:spid="_x0000_s1081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tr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" filled="f" stroked="f">
                        <v:textbox inset="0,0,0,0">
                          <w:txbxContent>
                            <w:p w14:paraId="5083185D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581" o:spid="_x0000_s1082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AD9D8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B3CFC6A" w14:textId="77777777" w:rsidTr="005402D3">
        <w:trPr>
          <w:trHeight w:val="11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2F1" w14:textId="77777777" w:rsidR="005F1077" w:rsidRDefault="005F1077" w:rsidP="005402D3">
            <w:pPr>
              <w:spacing w:line="259" w:lineRule="auto"/>
              <w:ind w:left="106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1A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0598AEF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BFAAA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0B8D58" wp14:editId="613A3073">
                      <wp:extent cx="615950" cy="170180"/>
                      <wp:effectExtent l="0" t="0" r="0" b="20320"/>
                      <wp:docPr id="1234182407" name="Группа 3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6325895" name="Picture 1661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11" name="Rectangle 16611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84C8C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3273415" name="Picture 1661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B8D58" id="Группа 3410" o:spid="_x0000_s1083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">
                      <v:shape id="Picture 16610" o:spid="_x0000_s1084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">
                        <v:imagedata r:id="rId28" o:title=""/>
                      </v:shape>
                      <v:rect id="Rectangle 16611" o:spid="_x0000_s1085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" filled="f" stroked="f">
                        <v:textbox inset="0,0,0,0">
                          <w:txbxContent>
                            <w:p w14:paraId="55084C8C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613" o:spid="_x0000_s1086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C1E8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CAD75AB" w14:textId="77777777" w:rsidTr="005402D3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2548" w14:textId="77777777" w:rsidR="005F1077" w:rsidRDefault="005F1077" w:rsidP="005402D3">
            <w:pPr>
              <w:spacing w:line="259" w:lineRule="auto"/>
              <w:ind w:left="106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0C8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07AED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61908F" wp14:editId="09F37D31">
                      <wp:extent cx="615950" cy="170180"/>
                      <wp:effectExtent l="0" t="0" r="0" b="20320"/>
                      <wp:docPr id="1559275400" name="Группа 3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9582886" name="Picture 1663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36" name="Rectangle 16636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1ADD9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1291259" name="Picture 1663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1908F" id="Группа 3408" o:spid="_x0000_s1087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">
                      <v:shape id="Picture 16635" o:spid="_x0000_s1088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">
                        <v:imagedata r:id="rId28" o:title=""/>
                      </v:shape>
                      <v:rect id="Rectangle 16636" o:spid="_x0000_s1089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" filled="f" stroked="f">
                        <v:textbox inset="0,0,0,0">
                          <w:txbxContent>
                            <w:p w14:paraId="1421ADD9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638" o:spid="_x0000_s1090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88E71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7F3B1A4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FB2F" w14:textId="77777777" w:rsidR="005F1077" w:rsidRDefault="005F1077" w:rsidP="005402D3">
            <w:pPr>
              <w:spacing w:line="259" w:lineRule="auto"/>
              <w:ind w:left="106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20A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73B2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167FF7" wp14:editId="4338054A">
                      <wp:extent cx="615950" cy="170180"/>
                      <wp:effectExtent l="0" t="0" r="0" b="20320"/>
                      <wp:docPr id="2012714108" name="Группа 3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4894913" name="Picture 1666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61" name="Rectangle 16661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B1E1D7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40796202" name="Picture 1666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67FF7" id="Группа 3406" o:spid="_x0000_s109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">
                      <v:shape id="Picture 16660" o:spid="_x0000_s109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">
                        <v:imagedata r:id="rId28" o:title=""/>
                      </v:shape>
                      <v:rect id="Rectangle 16661" o:spid="_x0000_s109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" filled="f" stroked="f">
                        <v:textbox inset="0,0,0,0">
                          <w:txbxContent>
                            <w:p w14:paraId="70B1E1D7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663" o:spid="_x0000_s109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C430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3E6FE2D4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9E" w14:textId="77777777" w:rsidR="005F1077" w:rsidRDefault="005F1077" w:rsidP="005402D3">
            <w:pPr>
              <w:spacing w:line="259" w:lineRule="auto"/>
              <w:ind w:left="106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A7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</w:t>
            </w:r>
            <w:proofErr w:type="spellStart"/>
            <w:r>
              <w:t>сальбутамол</w:t>
            </w:r>
            <w:proofErr w:type="spellEnd"/>
            <w: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58823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2FCA90" wp14:editId="5F7AD89E">
                      <wp:extent cx="615950" cy="170180"/>
                      <wp:effectExtent l="0" t="0" r="0" b="20320"/>
                      <wp:docPr id="1010281782" name="Группа 3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1309218" name="Picture 1668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86" name="Rectangle 16686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4978B4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67920993" name="Picture 1668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FCA90" id="Группа 3404" o:spid="_x0000_s1095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">
                      <v:shape id="Picture 16685" o:spid="_x0000_s1096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">
                        <v:imagedata r:id="rId28" o:title=""/>
                      </v:shape>
                      <v:rect id="Rectangle 16686" o:spid="_x0000_s1097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5C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" filled="f" stroked="f">
                        <v:textbox inset="0,0,0,0">
                          <w:txbxContent>
                            <w:p w14:paraId="5D4978B4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688" o:spid="_x0000_s109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47B0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3FD6AAF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B674" w14:textId="77777777" w:rsidR="005F1077" w:rsidRDefault="005F1077" w:rsidP="005402D3">
            <w:pPr>
              <w:spacing w:line="259" w:lineRule="auto"/>
              <w:ind w:left="106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7F5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верную дозировку </w:t>
            </w:r>
            <w:proofErr w:type="spellStart"/>
            <w:r>
              <w:t>сальбутамола</w:t>
            </w:r>
            <w:proofErr w:type="spellEnd"/>
            <w: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C2353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D50B3B" wp14:editId="361C8424">
                      <wp:extent cx="615950" cy="170180"/>
                      <wp:effectExtent l="0" t="0" r="0" b="20320"/>
                      <wp:docPr id="1104442331" name="Группа 3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5935752" name="Picture 1671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11" name="Rectangle 16711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60FFA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2830822" name="Picture 1671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50B3B" id="Группа 3402" o:spid="_x0000_s1099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">
                      <v:shape id="Picture 16710" o:spid="_x0000_s1100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">
                        <v:imagedata r:id="rId28" o:title=""/>
                      </v:shape>
                      <v:rect id="Rectangle 16711" o:spid="_x0000_s1101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" filled="f" stroked="f">
                        <v:textbox inset="0,0,0,0">
                          <w:txbxContent>
                            <w:p w14:paraId="6B060FFA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713" o:spid="_x0000_s1102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3E964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FD31066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8EBF" w14:textId="77777777" w:rsidR="005F1077" w:rsidRDefault="005F1077" w:rsidP="005402D3">
            <w:pPr>
              <w:spacing w:line="259" w:lineRule="auto"/>
              <w:ind w:left="106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0B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оптимальный способ подачи </w:t>
            </w:r>
            <w:proofErr w:type="spellStart"/>
            <w:r>
              <w:t>сальбутамола</w:t>
            </w:r>
            <w:proofErr w:type="spellEnd"/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64ED5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062B45" wp14:editId="2AB7003C">
                      <wp:extent cx="615950" cy="170180"/>
                      <wp:effectExtent l="0" t="0" r="0" b="20320"/>
                      <wp:docPr id="49829575" name="Группа 3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8026106" name="Picture 1673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36" name="Rectangle 16736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E63D4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4845541" name="Picture 1673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62B45" id="Группа 3400" o:spid="_x0000_s1103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">
                      <v:shape id="Picture 16735" o:spid="_x0000_s1104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">
                        <v:imagedata r:id="rId28" o:title=""/>
                      </v:shape>
                      <v:rect id="Rectangle 16736" o:spid="_x0000_s1105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" filled="f" stroked="f">
                        <v:textbox inset="0,0,0,0">
                          <w:txbxContent>
                            <w:p w14:paraId="283E63D4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738" o:spid="_x0000_s1106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B149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730B1BC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D9D" w14:textId="77777777" w:rsidR="005F1077" w:rsidRDefault="005F1077" w:rsidP="005402D3">
            <w:pPr>
              <w:spacing w:line="259" w:lineRule="auto"/>
              <w:ind w:left="106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B19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дополнительные препараты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BDABB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0D58A" wp14:editId="545CDD82">
                      <wp:extent cx="615950" cy="170180"/>
                      <wp:effectExtent l="0" t="0" r="0" b="20320"/>
                      <wp:docPr id="597899719" name="Группа 3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8329288" name="Picture 1676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61" name="Rectangle 16761"/>
                              <wps:cNvSpPr/>
                              <wps:spPr>
                                <a:xfrm>
                                  <a:off x="156972" y="31493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465EA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62697131" name="Picture 1676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0D58A" id="Группа 3398" o:spid="_x0000_s1107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">
                      <v:shape id="Picture 16760" o:spid="_x0000_s1108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">
                        <v:imagedata r:id="rId28" o:title=""/>
                      </v:shape>
                      <v:rect id="Rectangle 16761" o:spid="_x0000_s1109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" filled="f" stroked="f">
                        <v:textbox inset="0,0,0,0">
                          <w:txbxContent>
                            <w:p w14:paraId="1EC465EA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763" o:spid="_x0000_s1110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2E890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129CFA1" w14:textId="77777777" w:rsidTr="005402D3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F79" w14:textId="77777777" w:rsidR="005F1077" w:rsidRDefault="005F1077" w:rsidP="005402D3">
            <w:pPr>
              <w:spacing w:line="259" w:lineRule="auto"/>
              <w:ind w:left="106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F4F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приоритетность введения ЛС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DC666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AA9DEB" wp14:editId="7179041B">
                      <wp:extent cx="615950" cy="170180"/>
                      <wp:effectExtent l="0" t="0" r="0" b="20320"/>
                      <wp:docPr id="1862909984" name="Группа 3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2224350" name="Picture 16785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86" name="Rectangle 16786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F0E1D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0550723" name="Picture 1678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A9DEB" id="Группа 3396" o:spid="_x0000_s111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">
                      <v:shape id="Picture 16785" o:spid="_x0000_s111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">
                        <v:imagedata r:id="rId28" o:title=""/>
                      </v:shape>
                      <v:rect id="Rectangle 16786" o:spid="_x0000_s111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" filled="f" stroked="f">
                        <v:textbox inset="0,0,0,0">
                          <w:txbxContent>
                            <w:p w14:paraId="168F0E1D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788" o:spid="_x0000_s111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112C5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0B68CC5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8F0" w14:textId="77777777" w:rsidR="005F1077" w:rsidRDefault="005F1077" w:rsidP="005402D3">
            <w:pPr>
              <w:spacing w:line="259" w:lineRule="auto"/>
              <w:ind w:left="106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D4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A04B3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9F6171" wp14:editId="5F69F99A">
                      <wp:extent cx="615950" cy="170180"/>
                      <wp:effectExtent l="0" t="0" r="0" b="20320"/>
                      <wp:docPr id="2054229947" name="Группа 3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9164548" name="Picture 1681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14" name="Rectangle 16814"/>
                              <wps:cNvSpPr/>
                              <wps:spPr>
                                <a:xfrm>
                                  <a:off x="156972" y="31493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D06F2C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4287986" name="Picture 1681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F6171" id="Группа 3394" o:spid="_x0000_s1115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">
                      <v:shape id="Picture 16813" o:spid="_x0000_s1116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">
                        <v:imagedata r:id="rId28" o:title=""/>
                      </v:shape>
                      <v:rect id="Rectangle 16814" o:spid="_x0000_s1117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vi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D+NRxP4fSfcIJc/AAAA//8DAFBLAQItABQABgAIAAAAIQDb4fbL7gAAAIUBAAATAAAAAAAAAAAA&#10;AAAAAAAAAABbQ29udGVudF9UeXBlc10ueG1sUEsBAi0AFAAGAAgAAAAhAFr0LFu/AAAAFQEAAAsA&#10;AAAAAAAAAAAAAAAAHwEAAF9yZWxzLy5yZWxzUEsBAi0AFAAGAAgAAAAhAGoBi+LEAAAA3gAAAA8A&#10;AAAAAAAAAAAAAAAABwIAAGRycy9kb3ducmV2LnhtbFBLBQYAAAAAAwADALcAAAD4AgAAAAA=&#10;" filled="f" stroked="f">
                        <v:textbox inset="0,0,0,0">
                          <w:txbxContent>
                            <w:p w14:paraId="41D06F2C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816" o:spid="_x0000_s111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3015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28C7444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1D4A" w14:textId="77777777" w:rsidR="005F1077" w:rsidRDefault="005F1077" w:rsidP="005402D3">
            <w:pPr>
              <w:spacing w:line="259" w:lineRule="auto"/>
              <w:ind w:left="106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4A7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FB17C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9962B5" wp14:editId="3A6CAAD2">
                      <wp:extent cx="615950" cy="170180"/>
                      <wp:effectExtent l="0" t="0" r="0" b="20320"/>
                      <wp:docPr id="484639590" name="Группа 3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5995012" name="Picture 1684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42" name="Rectangle 16842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D8847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5818604" name="Picture 1684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962B5" id="Группа 3392" o:spid="_x0000_s1119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">
                      <v:shape id="Picture 16841" o:spid="_x0000_s1120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">
                        <v:imagedata r:id="rId28" o:title=""/>
                      </v:shape>
                      <v:rect id="Rectangle 16842" o:spid="_x0000_s1121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" filled="f" stroked="f">
                        <v:textbox inset="0,0,0,0">
                          <w:txbxContent>
                            <w:p w14:paraId="307D8847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844" o:spid="_x0000_s1122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8B31E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32CB694" w14:textId="77777777" w:rsidTr="005402D3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43F8" w14:textId="77777777" w:rsidR="005F1077" w:rsidRDefault="005F1077" w:rsidP="005402D3">
            <w:pPr>
              <w:spacing w:line="259" w:lineRule="auto"/>
              <w:ind w:left="106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772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203BD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E217DF" wp14:editId="7DBAC131">
                      <wp:extent cx="615950" cy="170180"/>
                      <wp:effectExtent l="0" t="0" r="0" b="20320"/>
                      <wp:docPr id="1912050206" name="Группа 3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3674667" name="Picture 1686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69" name="Rectangle 16869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8D35B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51380256" name="Picture 1687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217DF" id="Группа 3390" o:spid="_x0000_s1123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">
                      <v:shape id="Picture 16868" o:spid="_x0000_s1124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">
                        <v:imagedata r:id="rId28" o:title=""/>
                      </v:shape>
                      <v:rect id="Rectangle 16869" o:spid="_x0000_s1125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" filled="f" stroked="f">
                        <v:textbox inset="0,0,0,0">
                          <w:txbxContent>
                            <w:p w14:paraId="2658D35B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871" o:spid="_x0000_s1126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6566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018116E0" w14:textId="77777777" w:rsidTr="005402D3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8D3" w14:textId="77777777" w:rsidR="005F1077" w:rsidRDefault="005F1077" w:rsidP="005402D3">
            <w:pPr>
              <w:spacing w:line="259" w:lineRule="auto"/>
              <w:ind w:left="106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804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0CB0E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926652" wp14:editId="0B6C1276">
                      <wp:extent cx="615950" cy="170180"/>
                      <wp:effectExtent l="0" t="0" r="0" b="20320"/>
                      <wp:docPr id="1059582159" name="Группа 3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8187884" name="Picture 1689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95" name="Rectangle 16895"/>
                              <wps:cNvSpPr/>
                              <wps:spPr>
                                <a:xfrm>
                                  <a:off x="156972" y="31492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DB785A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5356132" name="Picture 1689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26652" id="Группа 3388" o:spid="_x0000_s1127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">
                      <v:shape id="Picture 16894" o:spid="_x0000_s1128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">
                        <v:imagedata r:id="rId28" o:title=""/>
                      </v:shape>
                      <v:rect id="Rectangle 16895" o:spid="_x0000_s1129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" filled="f" stroked="f">
                        <v:textbox inset="0,0,0,0">
                          <w:txbxContent>
                            <w:p w14:paraId="79DB785A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897" o:spid="_x0000_s1130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AB8D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59BA4FDF" w14:textId="77777777" w:rsidTr="005402D3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6E5" w14:textId="77777777" w:rsidR="005F1077" w:rsidRDefault="005F1077" w:rsidP="005402D3">
            <w:pPr>
              <w:spacing w:line="259" w:lineRule="auto"/>
              <w:ind w:left="106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FE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35D99" w14:textId="77777777" w:rsidR="005F1077" w:rsidRDefault="005F1077" w:rsidP="005402D3">
            <w:pPr>
              <w:spacing w:line="259" w:lineRule="auto"/>
              <w:ind w:left="89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0CF4F6" wp14:editId="281E5A45">
                      <wp:extent cx="615950" cy="170180"/>
                      <wp:effectExtent l="0" t="0" r="0" b="20320"/>
                      <wp:docPr id="1089203348" name="Группа 3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70180"/>
                                <a:chOff x="0" y="0"/>
                                <a:chExt cx="615696" cy="1701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8653302" name="Picture 1691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920" name="Rectangle 16920"/>
                              <wps:cNvSpPr/>
                              <wps:spPr>
                                <a:xfrm>
                                  <a:off x="156972" y="31493"/>
                                  <a:ext cx="2939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0A72B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4987196" name="Picture 1692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3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CF4F6" id="Группа 3386" o:spid="_x0000_s1131" style="width:48.5pt;height:13.4pt;mso-position-horizontal-relative:char;mso-position-vertical-relative:line" coordsize="615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">
                      <v:shape id="Picture 16919" o:spid="_x0000_s1132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">
                        <v:imagedata r:id="rId28" o:title=""/>
                      </v:shape>
                      <v:rect id="Rectangle 16920" o:spid="_x0000_s1133" style="position:absolute;left:1569;top:314;width:2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jB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TScCIDgyg148AQAA//8DAFBLAQItABQABgAIAAAAIQDb4fbL7gAAAIUBAAATAAAAAAAA&#10;AAAAAAAAAAAAAABbQ29udGVudF9UeXBlc10ueG1sUEsBAi0AFAAGAAgAAAAhAFr0LFu/AAAAFQEA&#10;AAsAAAAAAAAAAAAAAAAAHwEAAF9yZWxzLy5yZWxzUEsBAi0AFAAGAAgAAAAhAK23SMHHAAAA3gAA&#10;AA8AAAAAAAAAAAAAAAAABwIAAGRycy9kb3ducmV2LnhtbFBLBQYAAAAAAwADALcAAAD7AgAAAAA=&#10;" filled="f" stroked="f">
                        <v:textbox inset="0,0,0,0">
                          <w:txbxContent>
                            <w:p w14:paraId="1CE0A72B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6922" o:spid="_x0000_s1134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A9106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</w:tbl>
    <w:p w14:paraId="5B96FCCB" w14:textId="77777777" w:rsidR="005F1077" w:rsidRDefault="005F1077" w:rsidP="005F1077">
      <w:pPr>
        <w:spacing w:line="259" w:lineRule="auto"/>
        <w:ind w:left="3425"/>
        <w:sectPr w:rsidR="005F1077" w:rsidSect="005F107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183" w:right="847" w:bottom="1155" w:left="1702" w:header="0" w:footer="0" w:gutter="0"/>
          <w:cols w:space="720"/>
          <w:titlePg/>
          <w:docGrid w:linePitch="326"/>
        </w:sectPr>
      </w:pPr>
      <w:r>
        <w:t xml:space="preserve">   </w:t>
      </w:r>
    </w:p>
    <w:p w14:paraId="4A6CEF55" w14:textId="77777777" w:rsidR="005F1077" w:rsidRPr="00B06746" w:rsidRDefault="005F1077" w:rsidP="005F1077">
      <w:pPr>
        <w:spacing w:after="68" w:line="259" w:lineRule="auto"/>
        <w:ind w:right="-15"/>
        <w:rPr>
          <w:b/>
          <w:bCs/>
        </w:rPr>
      </w:pPr>
      <w:r>
        <w:lastRenderedPageBreak/>
        <w:t>Тромбоэмболия легочной артерии (ТЭЛА)</w:t>
      </w:r>
    </w:p>
    <w:tbl>
      <w:tblPr>
        <w:tblW w:w="9496" w:type="dxa"/>
        <w:tblInd w:w="-70" w:type="dxa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384"/>
        <w:gridCol w:w="984"/>
        <w:gridCol w:w="672"/>
      </w:tblGrid>
      <w:tr w:rsidR="005F1077" w14:paraId="00ACC1BB" w14:textId="77777777" w:rsidTr="005402D3">
        <w:trPr>
          <w:trHeight w:val="105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5D2" w14:textId="77777777" w:rsidR="005F1077" w:rsidRDefault="005F1077" w:rsidP="005402D3">
            <w:pPr>
              <w:spacing w:line="259" w:lineRule="auto"/>
              <w:ind w:left="118"/>
            </w:pPr>
            <w:r w:rsidRPr="00FB2D60">
              <w:rPr>
                <w:b/>
              </w:rPr>
              <w:t xml:space="preserve">№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103D" w14:textId="5D0265AE" w:rsidR="005F1077" w:rsidRDefault="005F1077" w:rsidP="005402D3">
            <w:pPr>
              <w:spacing w:line="259" w:lineRule="auto"/>
              <w:ind w:right="6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E407" w14:textId="77777777" w:rsidR="005F1077" w:rsidRDefault="005F1077" w:rsidP="005402D3">
            <w:pPr>
              <w:spacing w:line="259" w:lineRule="auto"/>
              <w:ind w:left="374" w:hanging="134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6288339D" w14:textId="77777777" w:rsidTr="005402D3">
        <w:trPr>
          <w:trHeight w:val="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699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C71C" w14:textId="77777777" w:rsidR="005F1077" w:rsidRDefault="005F1077" w:rsidP="005402D3">
            <w:pPr>
              <w:spacing w:line="259" w:lineRule="auto"/>
              <w:ind w:left="106" w:right="33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62F00" w14:textId="77777777" w:rsidR="005F1077" w:rsidRDefault="005F1077" w:rsidP="005402D3">
            <w:pPr>
              <w:spacing w:line="259" w:lineRule="auto"/>
              <w:ind w:left="86" w:right="-1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79E395" wp14:editId="721C8EC9">
                      <wp:extent cx="567055" cy="155575"/>
                      <wp:effectExtent l="0" t="0" r="0" b="15875"/>
                      <wp:docPr id="402580914" name="Группа 3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055" cy="155575"/>
                                <a:chOff x="0" y="0"/>
                                <a:chExt cx="566929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1822120" name="Picture 1704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042" name="Rectangle 17042"/>
                              <wps:cNvSpPr/>
                              <wps:spPr>
                                <a:xfrm>
                                  <a:off x="144780" y="27754"/>
                                  <a:ext cx="26964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6F54C" w14:textId="77777777" w:rsidR="005F1077" w:rsidRDefault="005F1077" w:rsidP="005F1077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да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6158470" name="Picture 1704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7472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9E395" id="Группа 3384" o:spid="_x0000_s1135" style="width:44.65pt;height:12.25pt;mso-position-horizontal-relative:char;mso-position-vertical-relative:line" coordsize="5669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">
                      <v:shape id="Picture 17041" o:spid="_x0000_s1136" type="#_x0000_t75" style="position:absolute;width:217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">
                        <v:imagedata r:id="rId22" o:title=""/>
                      </v:shape>
                      <v:rect id="Rectangle 17042" o:spid="_x0000_s1137" style="position:absolute;left:1447;top:277;width:269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jua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" filled="f" stroked="f">
                        <v:textbox inset="0,0,0,0">
                          <w:txbxContent>
                            <w:p w14:paraId="6CF6F54C" w14:textId="77777777" w:rsidR="005F1077" w:rsidRDefault="005F1077" w:rsidP="005F1077">
                              <w:pPr>
                                <w:spacing w:after="160" w:line="259" w:lineRule="auto"/>
                              </w:pPr>
                              <w:r>
                                <w:t xml:space="preserve">да  </w:t>
                              </w:r>
                            </w:p>
                          </w:txbxContent>
                        </v:textbox>
                      </v:rect>
                      <v:shape id="Picture 17044" o:spid="_x0000_s1138" type="#_x0000_t75" style="position:absolute;left:3474;width:219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5E4D2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44BC88CA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FA62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4E1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сознание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B26BE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05728" behindDoc="1" locked="0" layoutInCell="1" allowOverlap="0" wp14:anchorId="4C9EB60C" wp14:editId="7FBABC1A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00728796" name="Рисунок 3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A250E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06752" behindDoc="1" locked="0" layoutInCell="1" allowOverlap="0" wp14:anchorId="39CF382B" wp14:editId="5DAA93E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704707999" name="Рисунок 3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C6607C2" w14:textId="77777777" w:rsidTr="005402D3">
        <w:trPr>
          <w:trHeight w:val="26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8D38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5D09" w14:textId="77777777" w:rsidR="005F1077" w:rsidRDefault="005F1077" w:rsidP="005402D3">
            <w:pPr>
              <w:spacing w:line="259" w:lineRule="auto"/>
              <w:ind w:left="106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3E4E2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07776" behindDoc="1" locked="0" layoutInCell="1" allowOverlap="0" wp14:anchorId="73F7D270" wp14:editId="0550F94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937341794" name="Рисунок 3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077E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08800" behindDoc="1" locked="0" layoutInCell="1" allowOverlap="0" wp14:anchorId="0E7772CF" wp14:editId="177C1F2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041502086" name="Рисунок 3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AE9048D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1BD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555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4E7F5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09824" behindDoc="1" locked="0" layoutInCell="1" allowOverlap="0" wp14:anchorId="0FC3FE9A" wp14:editId="6D0B0ED8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946587122" name="Рисунок 3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39DCA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10848" behindDoc="1" locked="0" layoutInCell="1" allowOverlap="0" wp14:anchorId="5C455773" wp14:editId="6B38AEA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38589744" name="Рисунок 3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8F246B7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A1F0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52D3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32BF1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11872" behindDoc="1" locked="0" layoutInCell="1" allowOverlap="0" wp14:anchorId="7891B26E" wp14:editId="08771DC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376688812" name="Рисунок 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9745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12896" behindDoc="1" locked="0" layoutInCell="1" allowOverlap="0" wp14:anchorId="5CBDF97D" wp14:editId="7F1911F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121594164" name="Рисунок 3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58B31E5" w14:textId="77777777" w:rsidTr="005402D3">
        <w:trPr>
          <w:trHeight w:val="76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B08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0F8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60D2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13920" behindDoc="1" locked="0" layoutInCell="1" allowOverlap="0" wp14:anchorId="7FD31D99" wp14:editId="612373E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27720870" name="Рисунок 3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AF810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14944" behindDoc="1" locked="0" layoutInCell="1" allowOverlap="0" wp14:anchorId="282393AF" wp14:editId="77E55DB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136602494" name="Рисунок 3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57D5DD9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C005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D4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001ED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15968" behindDoc="1" locked="0" layoutInCell="1" allowOverlap="0" wp14:anchorId="354917B6" wp14:editId="501F800D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50541093" name="Рисунок 3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941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16992" behindDoc="1" locked="0" layoutInCell="1" allowOverlap="0" wp14:anchorId="638051E1" wp14:editId="4CD218C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062396125" name="Рисунок 3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562201A" w14:textId="77777777" w:rsidTr="005402D3">
        <w:trPr>
          <w:trHeight w:val="10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6F3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91B3" w14:textId="77777777" w:rsidR="005F1077" w:rsidRDefault="005F1077" w:rsidP="005402D3">
            <w:pPr>
              <w:spacing w:line="259" w:lineRule="auto"/>
              <w:ind w:left="106" w:right="92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C6FAB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18016" behindDoc="1" locked="0" layoutInCell="1" allowOverlap="0" wp14:anchorId="330E582D" wp14:editId="485978C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915403017" name="Рисунок 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4E5D6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19040" behindDoc="1" locked="0" layoutInCell="1" allowOverlap="0" wp14:anchorId="2B7C7B76" wp14:editId="619924A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045862182" name="Рисунок 3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33A1FB3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BB9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FB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внутривенный доступ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DEC09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20064" behindDoc="1" locked="0" layoutInCell="1" allowOverlap="0" wp14:anchorId="4B20CD46" wp14:editId="446FDAC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11011803" name="Рисунок 3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521A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21088" behindDoc="1" locked="0" layoutInCell="1" allowOverlap="0" wp14:anchorId="122826A3" wp14:editId="295EECB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19583750" name="Рисунок 3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1B4500D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9CC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13CC" w14:textId="77777777" w:rsidR="005F1077" w:rsidRDefault="005F1077" w:rsidP="005402D3">
            <w:pPr>
              <w:spacing w:line="259" w:lineRule="auto"/>
              <w:ind w:left="106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04709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22112" behindDoc="1" locked="0" layoutInCell="1" allowOverlap="0" wp14:anchorId="39AD1156" wp14:editId="3F7EE1B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699097744" name="Рисунок 3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1FA83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23136" behindDoc="1" locked="0" layoutInCell="1" allowOverlap="0" wp14:anchorId="01A507CA" wp14:editId="3328849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63239256" name="Рисунок 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EE67170" w14:textId="77777777" w:rsidTr="005402D3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E21B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086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интерпретировал ЭКГ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A5D9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24160" behindDoc="1" locked="0" layoutInCell="1" allowOverlap="0" wp14:anchorId="34741F4D" wp14:editId="65E1AF04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800712091" name="Рисунок 3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C397E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25184" behindDoc="1" locked="0" layoutInCell="1" allowOverlap="0" wp14:anchorId="1E040D13" wp14:editId="1C76612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05083469" name="Рисунок 3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7806252" w14:textId="77777777" w:rsidTr="005402D3">
        <w:trPr>
          <w:trHeight w:val="76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A749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6DF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688E5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26208" behindDoc="1" locked="0" layoutInCell="1" allowOverlap="0" wp14:anchorId="047ADBEF" wp14:editId="78541878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15874413" name="Рисунок 3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EAAE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27232" behindDoc="1" locked="0" layoutInCell="1" allowOverlap="0" wp14:anchorId="4D3B99B8" wp14:editId="028517D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997530162" name="Рисунок 3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BBFBF31" w14:textId="77777777" w:rsidTr="005402D3">
        <w:trPr>
          <w:trHeight w:val="76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946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4B7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Е - Правильно и полно оценил показатели общего состояния 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EEF04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28256" behindDoc="1" locked="0" layoutInCell="1" allowOverlap="0" wp14:anchorId="46F141F7" wp14:editId="307C81EB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60033238" name="Рисунок 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43271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29280" behindDoc="1" locked="0" layoutInCell="1" allowOverlap="0" wp14:anchorId="3390CF0B" wp14:editId="5563951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586796794" name="Рисунок 3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BC6ECA3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7FBD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D55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вызвал СМП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AEE25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30304" behindDoc="1" locked="0" layoutInCell="1" allowOverlap="0" wp14:anchorId="685B60C1" wp14:editId="149BBE4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489067829" name="Рисунок 3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EDA3B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31328" behindDoc="1" locked="0" layoutInCell="1" allowOverlap="0" wp14:anchorId="35E08948" wp14:editId="01FF6BE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328471155" name="Рисунок 3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9735AE6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5EF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12C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38577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32352" behindDoc="1" locked="0" layoutInCell="1" allowOverlap="0" wp14:anchorId="3EDBEB44" wp14:editId="15DD61D4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261922683" name="Рисунок 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3EDB6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33376" behindDoc="1" locked="0" layoutInCell="1" allowOverlap="0" wp14:anchorId="68FECF7D" wp14:editId="126AE79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2139519411" name="Рисунок 3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560070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618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86B6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Применил гепарин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5AC3D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34400" behindDoc="1" locked="0" layoutInCell="1" allowOverlap="0" wp14:anchorId="2A429ADE" wp14:editId="583BED6B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108145156" name="Рисунок 3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D7BD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35424" behindDoc="1" locked="0" layoutInCell="1" allowOverlap="0" wp14:anchorId="0E10199C" wp14:editId="1AB3333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71960247" name="Рисунок 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E4AB62F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AE24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72A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верную дозировку гепарина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FF0EB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36448" behindDoc="1" locked="0" layoutInCell="1" allowOverlap="0" wp14:anchorId="67BF9725" wp14:editId="3C16570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801448636" name="Рисунок 3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A6FAA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37472" behindDoc="1" locked="0" layoutInCell="1" allowOverlap="0" wp14:anchorId="4016B483" wp14:editId="4217EC2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064632847" name="Рисунок 3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985C08F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F26E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92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оптимальный способ введения гепарина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C98A7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38496" behindDoc="1" locked="0" layoutInCell="1" allowOverlap="0" wp14:anchorId="2ACBFAA6" wp14:editId="6E5B81A7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92304458" name="Рисунок 3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92D8F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39520" behindDoc="1" locked="0" layoutInCell="1" allowOverlap="0" wp14:anchorId="4789CB38" wp14:editId="0C45FE6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422328318" name="Рисунок 3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CD0F859" w14:textId="77777777" w:rsidTr="005402D3">
        <w:trPr>
          <w:trHeight w:val="26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0039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F1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дополнительные препараты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A0585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40544" behindDoc="1" locked="0" layoutInCell="1" allowOverlap="0" wp14:anchorId="743CC3AD" wp14:editId="5A2BA807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42952147" name="Рисунок 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28E11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41568" behindDoc="1" locked="0" layoutInCell="1" allowOverlap="0" wp14:anchorId="57D9E8D6" wp14:editId="5DC640D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42914984" name="Рисунок 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70D664B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1D76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6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Соблюдал приоритетность введения ЛС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5EDBF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42592" behindDoc="1" locked="0" layoutInCell="1" allowOverlap="0" wp14:anchorId="19B275EA" wp14:editId="6E62448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426647277" name="Рисунок 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E70E2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43616" behindDoc="1" locked="0" layoutInCell="1" allowOverlap="0" wp14:anchorId="4AEB1966" wp14:editId="383A46B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371718075" name="Рисунок 3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1E6B2C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D11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FC8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8A6D9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44640" behindDoc="1" locked="0" layoutInCell="1" allowOverlap="0" wp14:anchorId="2EB84442" wp14:editId="6E1F670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31035959" name="Рисунок 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59F55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45664" behindDoc="1" locked="0" layoutInCell="1" allowOverlap="0" wp14:anchorId="45C04338" wp14:editId="7BDFA6D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63738704" name="Рисунок 3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DC759C1" w14:textId="77777777" w:rsidTr="005402D3">
        <w:trPr>
          <w:trHeight w:val="2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B62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36F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9B50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46688" behindDoc="1" locked="0" layoutInCell="1" allowOverlap="0" wp14:anchorId="4E115F3A" wp14:editId="0B7F0020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002278497" name="Рисунок 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F04C9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47712" behindDoc="1" locked="0" layoutInCell="1" allowOverlap="0" wp14:anchorId="22348D1D" wp14:editId="551661E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25919359" name="Рисунок 3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E98A789" w14:textId="77777777" w:rsidTr="005402D3">
        <w:trPr>
          <w:trHeight w:val="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693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F77D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E5832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48736" behindDoc="1" locked="0" layoutInCell="1" allowOverlap="0" wp14:anchorId="56B7E3D7" wp14:editId="67AC9D0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41121408" name="Рисунок 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A2B36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49760" behindDoc="1" locked="0" layoutInCell="1" allowOverlap="0" wp14:anchorId="6410DAED" wp14:editId="75AB9794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1683339164" name="Рисунок 3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BF5E8B7" w14:textId="77777777" w:rsidTr="005402D3">
        <w:trPr>
          <w:trHeight w:val="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0259" w14:textId="77777777" w:rsidR="005F1077" w:rsidRDefault="005F1077" w:rsidP="005402D3">
            <w:pPr>
              <w:spacing w:line="259" w:lineRule="auto"/>
              <w:ind w:left="108"/>
            </w:pPr>
            <w:r>
              <w:t>24.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C00F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2F457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50784" behindDoc="1" locked="0" layoutInCell="1" allowOverlap="0" wp14:anchorId="52E2EEAB" wp14:editId="66EAF128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2033667783" name="Рисунок 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47A55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51808" behindDoc="1" locked="0" layoutInCell="1" allowOverlap="0" wp14:anchorId="5E327FF8" wp14:editId="5264314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93749938" name="Рисунок 3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FB8758" w14:textId="77777777" w:rsidTr="005402D3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C85" w14:textId="77777777" w:rsidR="005F1077" w:rsidRDefault="005F1077" w:rsidP="005402D3">
            <w:pPr>
              <w:spacing w:line="259" w:lineRule="auto"/>
              <w:ind w:left="108"/>
            </w:pPr>
            <w:r>
              <w:t>25.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D5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28732" w14:textId="77777777" w:rsidR="005F1077" w:rsidRDefault="005F1077" w:rsidP="005402D3">
            <w:pPr>
              <w:spacing w:line="259" w:lineRule="auto"/>
              <w:ind w:right="17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2152832" behindDoc="1" locked="0" layoutInCell="1" allowOverlap="0" wp14:anchorId="68C31EA6" wp14:editId="207BA67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-27940</wp:posOffset>
                  </wp:positionV>
                  <wp:extent cx="217170" cy="155575"/>
                  <wp:effectExtent l="0" t="0" r="0" b="0"/>
                  <wp:wrapNone/>
                  <wp:docPr id="1233246377" name="Рисунок 3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954EA" w14:textId="77777777" w:rsidR="005F1077" w:rsidRDefault="005F1077" w:rsidP="005402D3">
            <w:pPr>
              <w:spacing w:line="259" w:lineRule="auto"/>
              <w:ind w:left="103"/>
            </w:pPr>
            <w:r>
              <w:rPr>
                <w:noProof/>
              </w:rPr>
              <w:drawing>
                <wp:anchor distT="0" distB="0" distL="114300" distR="114300" simplePos="0" relativeHeight="252153856" behindDoc="1" locked="0" layoutInCell="1" allowOverlap="0" wp14:anchorId="42ACF240" wp14:editId="7FD659B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-20320</wp:posOffset>
                  </wp:positionV>
                  <wp:extent cx="219710" cy="155575"/>
                  <wp:effectExtent l="0" t="0" r="0" b="0"/>
                  <wp:wrapNone/>
                  <wp:docPr id="795628316" name="Рисунок 3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7B844236" w14:textId="77777777" w:rsidR="005F1077" w:rsidRDefault="005F1077" w:rsidP="005F1077">
      <w:pPr>
        <w:spacing w:line="259" w:lineRule="auto"/>
        <w:jc w:val="center"/>
        <w:rPr>
          <w:b/>
          <w:bCs/>
        </w:rPr>
      </w:pPr>
    </w:p>
    <w:p w14:paraId="1BED0C94" w14:textId="77777777" w:rsidR="005F1077" w:rsidRDefault="005F1077" w:rsidP="005F1077">
      <w:pPr>
        <w:spacing w:line="259" w:lineRule="auto"/>
        <w:jc w:val="center"/>
        <w:rPr>
          <w:b/>
          <w:bCs/>
        </w:rPr>
      </w:pPr>
    </w:p>
    <w:p w14:paraId="70084016" w14:textId="77777777" w:rsidR="005F1077" w:rsidRDefault="005F1077" w:rsidP="005F1077">
      <w:pPr>
        <w:spacing w:after="64"/>
        <w:ind w:left="-5"/>
      </w:pPr>
      <w:r>
        <w:t>Спонтанный пневмоторакс (Обструктивный шок)</w:t>
      </w:r>
    </w:p>
    <w:tbl>
      <w:tblPr>
        <w:tblW w:w="9496" w:type="dxa"/>
        <w:tblInd w:w="-70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552"/>
        <w:gridCol w:w="869"/>
        <w:gridCol w:w="617"/>
      </w:tblGrid>
      <w:tr w:rsidR="005F1077" w14:paraId="7A523855" w14:textId="77777777" w:rsidTr="005402D3">
        <w:trPr>
          <w:trHeight w:val="11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8049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2067" w14:textId="04E64628" w:rsidR="005F1077" w:rsidRDefault="005F1077" w:rsidP="005402D3">
            <w:pPr>
              <w:spacing w:line="259" w:lineRule="auto"/>
              <w:ind w:right="7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584" w14:textId="77777777" w:rsidR="005F1077" w:rsidRDefault="005F1077" w:rsidP="005402D3">
            <w:pPr>
              <w:spacing w:line="259" w:lineRule="auto"/>
              <w:ind w:left="340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774B6603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1DD9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E92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70092" w14:textId="77777777" w:rsidR="005F1077" w:rsidRDefault="005F1077" w:rsidP="005402D3">
            <w:pPr>
              <w:spacing w:line="259" w:lineRule="auto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54880" behindDoc="1" locked="0" layoutInCell="1" allowOverlap="1" wp14:anchorId="5D3D955B" wp14:editId="1E979A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-20955</wp:posOffset>
                      </wp:positionV>
                      <wp:extent cx="615950" cy="168910"/>
                      <wp:effectExtent l="0" t="0" r="0" b="2540"/>
                      <wp:wrapNone/>
                      <wp:docPr id="1270789434" name="Группа 3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9453053" name="Picture 1779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0592250" name="Picture 1780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BD6F35" id="Группа 3334" o:spid="_x0000_s1026" style="position:absolute;margin-left:4.3pt;margin-top:-1.65pt;width:48.5pt;height:13.3pt;z-index:-251161600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">
                      <v:shape id="Picture 17798" o:spid="_x0000_s1027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">
                        <v:imagedata r:id="rId28" o:title=""/>
                      </v:shape>
                      <v:shape id="Picture 17802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DB4BC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2C3CDBD5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7980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F97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Оценил сознание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84B00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55904" behindDoc="1" locked="0" layoutInCell="1" allowOverlap="0" wp14:anchorId="391E5766" wp14:editId="5C0BC8D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42444456" name="Рисунок 3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22EDD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56928" behindDoc="1" locked="0" layoutInCell="1" allowOverlap="0" wp14:anchorId="4B2478FB" wp14:editId="51421AB6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69028968" name="Рисунок 3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574ECED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47C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152D" w14:textId="77777777" w:rsidR="005F1077" w:rsidRDefault="005F1077" w:rsidP="005402D3">
            <w:pPr>
              <w:spacing w:line="259" w:lineRule="auto"/>
              <w:ind w:left="106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327CD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57952" behindDoc="1" locked="0" layoutInCell="1" allowOverlap="0" wp14:anchorId="700796AD" wp14:editId="6E2C4D8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09724446" name="Рисунок 3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AD61D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58976" behindDoc="1" locked="0" layoutInCell="1" allowOverlap="0" wp14:anchorId="34A7166D" wp14:editId="09141A1C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36121612" name="Рисунок 3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A04F82E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2A7F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2147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A8426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60000" behindDoc="1" locked="0" layoutInCell="1" allowOverlap="0" wp14:anchorId="633A54B9" wp14:editId="4FD1320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66158284" name="Рисунок 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C7A1A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61024" behindDoc="1" locked="0" layoutInCell="1" allowOverlap="0" wp14:anchorId="2778CA7A" wp14:editId="5FFC69EF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54783599" name="Рисунок 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78B03EE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A84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2D1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5A61A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62048" behindDoc="1" locked="0" layoutInCell="1" allowOverlap="0" wp14:anchorId="7178D7D4" wp14:editId="43FCD05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96116183" name="Рисунок 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1F5AF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63072" behindDoc="1" locked="0" layoutInCell="1" allowOverlap="0" wp14:anchorId="54D13182" wp14:editId="78651FE4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97527250" name="Рисунок 3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E4633B8" w14:textId="77777777" w:rsidTr="005402D3">
        <w:trPr>
          <w:trHeight w:val="8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94A2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D628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08510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64096" behindDoc="1" locked="0" layoutInCell="1" allowOverlap="0" wp14:anchorId="5A855B99" wp14:editId="4917DA7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77974851" name="Рисунок 3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D8A0E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65120" behindDoc="1" locked="0" layoutInCell="1" allowOverlap="0" wp14:anchorId="3324F7EC" wp14:editId="2C47F9C5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79240375" name="Рисунок 3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7AD4D7B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4C3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B4C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D6380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66144" behindDoc="1" locked="0" layoutInCell="1" allowOverlap="0" wp14:anchorId="6045B6A8" wp14:editId="6D7D3EC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09786367" name="Рисунок 3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EE3FE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67168" behindDoc="1" locked="0" layoutInCell="1" allowOverlap="0" wp14:anchorId="78DEE3EF" wp14:editId="19DB412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89246692" name="Рисунок 3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23DAF5E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4917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D64A" w14:textId="77777777" w:rsidR="005F1077" w:rsidRDefault="005F1077" w:rsidP="005402D3">
            <w:pPr>
              <w:spacing w:line="259" w:lineRule="auto"/>
              <w:ind w:left="106" w:right="59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BB40C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68192" behindDoc="1" locked="0" layoutInCell="1" allowOverlap="0" wp14:anchorId="0B5E9231" wp14:editId="461B174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07373172" name="Рисунок 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6D7B3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69216" behindDoc="1" locked="0" layoutInCell="1" allowOverlap="0" wp14:anchorId="1859B2FA" wp14:editId="4433D7AB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535154460" name="Рисунок 3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B9C6EF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6B9C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DE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Обеспечил внутривенный доступ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720A2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70240" behindDoc="1" locked="0" layoutInCell="1" allowOverlap="0" wp14:anchorId="13E59377" wp14:editId="6956F5A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52979124" name="Рисунок 3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BB35B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71264" behindDoc="1" locked="0" layoutInCell="1" allowOverlap="0" wp14:anchorId="4819DA35" wp14:editId="22D5105A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45657358" name="Рисунок 3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000E0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44F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2F7" w14:textId="77777777" w:rsidR="005F1077" w:rsidRDefault="005F1077" w:rsidP="005402D3">
            <w:pPr>
              <w:spacing w:line="259" w:lineRule="auto"/>
              <w:ind w:left="106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1685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72288" behindDoc="1" locked="0" layoutInCell="1" allowOverlap="0" wp14:anchorId="62E11227" wp14:editId="6F824A9E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43755274" name="Рисунок 3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2CF85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73312" behindDoc="1" locked="0" layoutInCell="1" allowOverlap="0" wp14:anchorId="7475712D" wp14:editId="5883CD32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92986829" name="Рисунок 3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9438CD4" w14:textId="77777777" w:rsidTr="005402D3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EB0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639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интерпретировал ЭКГ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1C060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74336" behindDoc="1" locked="0" layoutInCell="1" allowOverlap="0" wp14:anchorId="5363EF20" wp14:editId="3BD9710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713152987" name="Рисунок 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DC38C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75360" behindDoc="1" locked="0" layoutInCell="1" allowOverlap="0" wp14:anchorId="1FD2ABB5" wp14:editId="70120A21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667985610" name="Рисунок 3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CFAAB4F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847C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5494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268D7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76384" behindDoc="1" locked="0" layoutInCell="1" allowOverlap="0" wp14:anchorId="7F1B89D9" wp14:editId="5E843F6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70169059" name="Рисунок 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CC6FD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77408" behindDoc="1" locked="0" layoutInCell="1" allowOverlap="0" wp14:anchorId="1280DF62" wp14:editId="75067655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8474068" name="Рисунок 3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D0EAAA4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F8C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A06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Е - Правильно и полно оценил показатели общего состояния </w:t>
            </w:r>
          </w:p>
          <w:p w14:paraId="578DC2E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B52DC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78432" behindDoc="1" locked="0" layoutInCell="1" allowOverlap="0" wp14:anchorId="13F6A2E0" wp14:editId="77D338E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81618745" name="Рисунок 3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6C98B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79456" behindDoc="1" locked="0" layoutInCell="1" allowOverlap="0" wp14:anchorId="7D3BB5DC" wp14:editId="76BCAA2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23484271" name="Рисунок 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26172E1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AEB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E3A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вызвал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55481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80480" behindDoc="1" locked="0" layoutInCell="1" allowOverlap="0" wp14:anchorId="3ED7EC3D" wp14:editId="7C8EACC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74763806" name="Рисунок 3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78EE3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81504" behindDoc="1" locked="0" layoutInCell="1" allowOverlap="0" wp14:anchorId="08887A70" wp14:editId="76CDCA44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35755204" name="Рисунок 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E6AF1FD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0877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9832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17D46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82528" behindDoc="1" locked="0" layoutInCell="1" allowOverlap="0" wp14:anchorId="4FD579A7" wp14:editId="4BA8EBA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30723399" name="Рисунок 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FA85E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83552" behindDoc="1" locked="0" layoutInCell="1" allowOverlap="0" wp14:anchorId="2A66879F" wp14:editId="3A6D9995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87700808" name="Рисунок 3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61B0E1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80ED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46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Верно выполнил пункцию плевральной полости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56B10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84576" behindDoc="1" locked="0" layoutInCell="1" allowOverlap="0" wp14:anchorId="19A9B329" wp14:editId="1E4AF10E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325327124" name="Рисунок 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91582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85600" behindDoc="1" locked="0" layoutInCell="1" allowOverlap="0" wp14:anchorId="3C0E72AA" wp14:editId="1151AFAA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26745230" name="Рисунок 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65AF77E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7255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1420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4E32B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86624" behindDoc="1" locked="0" layoutInCell="1" allowOverlap="0" wp14:anchorId="05CCC050" wp14:editId="1AFA6F5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3849982" name="Рисунок 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BD6C4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87648" behindDoc="1" locked="0" layoutInCell="1" allowOverlap="0" wp14:anchorId="148E31E0" wp14:editId="2E1C2CFA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18397933" name="Рисунок 3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3DE4FA1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1E5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1EDB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F8808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88672" behindDoc="1" locked="0" layoutInCell="1" allowOverlap="0" wp14:anchorId="09F63B0E" wp14:editId="46443F7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61403709" name="Рисунок 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277E5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89696" behindDoc="1" locked="0" layoutInCell="1" allowOverlap="0" wp14:anchorId="43434E42" wp14:editId="081E2341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25442435" name="Рисунок 3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72E2562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93F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3D9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1CD22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90720" behindDoc="1" locked="0" layoutInCell="1" allowOverlap="0" wp14:anchorId="073B2FF6" wp14:editId="04AB9E74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97085835" name="Рисунок 3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747E7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91744" behindDoc="1" locked="0" layoutInCell="1" allowOverlap="0" wp14:anchorId="46EA7074" wp14:editId="2AE8E15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665021574" name="Рисунок 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FC2312D" w14:textId="77777777" w:rsidTr="005402D3">
        <w:trPr>
          <w:trHeight w:val="5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10D7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C0E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749FC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92768" behindDoc="1" locked="0" layoutInCell="1" allowOverlap="0" wp14:anchorId="4319A038" wp14:editId="4924677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712510894" name="Рисунок 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F44E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93792" behindDoc="1" locked="0" layoutInCell="1" allowOverlap="0" wp14:anchorId="14A272B6" wp14:editId="37177D38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64322648" name="Рисунок 3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D9A34ED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0D9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2D6" w14:textId="77777777" w:rsidR="005F1077" w:rsidRDefault="005F1077" w:rsidP="005402D3">
            <w:pPr>
              <w:spacing w:line="259" w:lineRule="auto"/>
              <w:ind w:left="106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ED298" w14:textId="77777777" w:rsidR="005F1077" w:rsidRDefault="005F1077" w:rsidP="005402D3">
            <w:pPr>
              <w:spacing w:line="259" w:lineRule="auto"/>
              <w:ind w:left="389"/>
            </w:pPr>
            <w:r>
              <w:rPr>
                <w:noProof/>
              </w:rPr>
              <w:drawing>
                <wp:anchor distT="0" distB="0" distL="114300" distR="114300" simplePos="0" relativeHeight="252194816" behindDoc="1" locked="0" layoutInCell="1" allowOverlap="0" wp14:anchorId="1B2BA3AA" wp14:editId="74326DD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401012600" name="Рисунок 3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1C332" w14:textId="77777777" w:rsidR="005F1077" w:rsidRDefault="005F1077" w:rsidP="005402D3">
            <w:pPr>
              <w:spacing w:line="259" w:lineRule="auto"/>
              <w:ind w:left="55"/>
            </w:pPr>
            <w:r>
              <w:rPr>
                <w:noProof/>
              </w:rPr>
              <w:drawing>
                <wp:anchor distT="0" distB="0" distL="114300" distR="114300" simplePos="0" relativeHeight="252195840" behindDoc="1" locked="0" layoutInCell="1" allowOverlap="0" wp14:anchorId="4DAC12EA" wp14:editId="5D5E7E2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129521272" name="Рисунок 3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0FED20D2" w14:textId="77777777" w:rsidR="005F1077" w:rsidRDefault="005F1077" w:rsidP="005F1077">
      <w:pPr>
        <w:spacing w:after="64"/>
        <w:jc w:val="center"/>
        <w:rPr>
          <w:b/>
          <w:bCs/>
        </w:rPr>
      </w:pPr>
    </w:p>
    <w:p w14:paraId="1710DF06" w14:textId="77777777" w:rsidR="005F1077" w:rsidRDefault="005F1077" w:rsidP="005F1077">
      <w:pPr>
        <w:spacing w:line="269" w:lineRule="auto"/>
        <w:rPr>
          <w:b/>
          <w:bCs/>
        </w:rPr>
      </w:pPr>
    </w:p>
    <w:p w14:paraId="7D48AEA3" w14:textId="77777777" w:rsidR="005F1077" w:rsidRDefault="005F1077" w:rsidP="005F1077">
      <w:pPr>
        <w:spacing w:after="64"/>
        <w:ind w:left="-5"/>
        <w:rPr>
          <w:b/>
          <w:bCs/>
        </w:rPr>
      </w:pPr>
    </w:p>
    <w:p w14:paraId="68608BAA" w14:textId="77777777" w:rsidR="005F1077" w:rsidRDefault="005F1077" w:rsidP="005F1077">
      <w:pPr>
        <w:spacing w:after="64"/>
        <w:ind w:left="-5"/>
      </w:pPr>
      <w:r>
        <w:t>Гипогликемия</w:t>
      </w:r>
    </w:p>
    <w:tbl>
      <w:tblPr>
        <w:tblW w:w="9357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483"/>
        <w:gridCol w:w="869"/>
        <w:gridCol w:w="547"/>
      </w:tblGrid>
      <w:tr w:rsidR="005F1077" w14:paraId="3547B67D" w14:textId="77777777" w:rsidTr="005402D3">
        <w:trPr>
          <w:trHeight w:val="11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DAB0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lastRenderedPageBreak/>
              <w:t xml:space="preserve">№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7B4A" w14:textId="7DD9D0D0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8831" w14:textId="77777777" w:rsidR="005F1077" w:rsidRDefault="005F1077" w:rsidP="005402D3">
            <w:pPr>
              <w:spacing w:line="259" w:lineRule="auto"/>
              <w:ind w:left="304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38BC40D0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A876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28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BF9DF" w14:textId="77777777" w:rsidR="005F1077" w:rsidRDefault="005F1077" w:rsidP="005402D3">
            <w:pPr>
              <w:spacing w:line="259" w:lineRule="auto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96864" behindDoc="1" locked="0" layoutInCell="1" allowOverlap="1" wp14:anchorId="0D19EA79" wp14:editId="3644CAB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-20955</wp:posOffset>
                      </wp:positionV>
                      <wp:extent cx="615950" cy="168910"/>
                      <wp:effectExtent l="0" t="0" r="0" b="2540"/>
                      <wp:wrapNone/>
                      <wp:docPr id="610948285" name="Группа 3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9755280" name="Picture 1846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7054861" name="Picture 1846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5ADF2" id="Группа 3292" o:spid="_x0000_s1026" style="position:absolute;margin-left:4.3pt;margin-top:-1.65pt;width:48.5pt;height:13.3pt;z-index:-251119616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">
                      <v:shape id="Picture 18460" o:spid="_x0000_s1027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">
                        <v:imagedata r:id="rId28" o:title=""/>
                      </v:shape>
                      <v:shape id="Picture 18464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D9EA7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770D67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4BB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34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E5CBB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197888" behindDoc="1" locked="0" layoutInCell="1" allowOverlap="0" wp14:anchorId="0820E4FC" wp14:editId="70FD549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2331433" name="Рисунок 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83CC9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198912" behindDoc="1" locked="0" layoutInCell="1" allowOverlap="0" wp14:anchorId="41A3E64C" wp14:editId="47C6D4B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96427602" name="Рисунок 3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DFCDE6E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7F5A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7DA7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B6754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199936" behindDoc="1" locked="0" layoutInCell="1" allowOverlap="0" wp14:anchorId="31DC3C6A" wp14:editId="69067B9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901553" name="Рисунок 3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7DE6D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00960" behindDoc="1" locked="0" layoutInCell="1" allowOverlap="0" wp14:anchorId="38C0E5FD" wp14:editId="5B43FE57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2532667" name="Рисунок 3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F3B2A76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EBD7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4B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27F1E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01984" behindDoc="1" locked="0" layoutInCell="1" allowOverlap="0" wp14:anchorId="5A812ADE" wp14:editId="285669A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52733248" name="Рисунок 3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3936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03008" behindDoc="1" locked="0" layoutInCell="1" allowOverlap="0" wp14:anchorId="161F1D4F" wp14:editId="42B40EA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03096916" name="Рисунок 3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5CE2EB7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F2B8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E7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2177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04032" behindDoc="1" locked="0" layoutInCell="1" allowOverlap="0" wp14:anchorId="10A3FEC8" wp14:editId="7E7202C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450723479" name="Рисунок 3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B4F4E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05056" behindDoc="1" locked="0" layoutInCell="1" allowOverlap="0" wp14:anchorId="76E0F74F" wp14:editId="2F7C974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702478719" name="Рисунок 3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EB532B8" w14:textId="77777777" w:rsidTr="005402D3">
        <w:trPr>
          <w:trHeight w:val="8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F1FC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F94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E1E58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06080" behindDoc="1" locked="0" layoutInCell="1" allowOverlap="0" wp14:anchorId="59C5135A" wp14:editId="78844E3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23394560" name="Рисунок 3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EFD39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07104" behindDoc="1" locked="0" layoutInCell="1" allowOverlap="0" wp14:anchorId="06BA859B" wp14:editId="3CA44022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99699452" name="Рисунок 3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253BEDA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3D4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B6F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 </w:t>
            </w:r>
            <w:proofErr w:type="spellStart"/>
            <w:r>
              <w:t>кислоротерапию</w:t>
            </w:r>
            <w:proofErr w:type="spellEnd"/>
            <w:r>
              <w:t xml:space="preserve"> при отсутствии показаний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8F6B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08128" behindDoc="1" locked="0" layoutInCell="1" allowOverlap="0" wp14:anchorId="043D345E" wp14:editId="3B0EAFB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10385581" name="Рисунок 3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EC40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09152" behindDoc="1" locked="0" layoutInCell="1" allowOverlap="0" wp14:anchorId="3D78212D" wp14:editId="449D9470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09513414" name="Рисунок 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117055F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767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8BD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2FC96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10176" behindDoc="1" locked="0" layoutInCell="1" allowOverlap="0" wp14:anchorId="6C546566" wp14:editId="7CC2FCA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753312681" name="Рисунок 3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0E5A7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11200" behindDoc="1" locked="0" layoutInCell="1" allowOverlap="0" wp14:anchorId="5F638395" wp14:editId="07BBE12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663712175" name="Рисунок 3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8384B83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CEDA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3A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9624B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12224" behindDoc="1" locked="0" layoutInCell="1" allowOverlap="0" wp14:anchorId="4DB8FF23" wp14:editId="4D20D27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5403796" name="Рисунок 3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C9E0E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13248" behindDoc="1" locked="0" layoutInCell="1" allowOverlap="0" wp14:anchorId="7F37A0AE" wp14:editId="141C37E9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62078621" name="Рисунок 3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96C6C0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4EB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D86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B0BF0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14272" behindDoc="1" locked="0" layoutInCell="1" allowOverlap="0" wp14:anchorId="1999B37F" wp14:editId="3887DE6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57768067" name="Рисунок 3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5AC36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15296" behindDoc="1" locked="0" layoutInCell="1" allowOverlap="0" wp14:anchorId="4F6C42BA" wp14:editId="0748B89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80571940" name="Рисунок 3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20E3F1A" w14:textId="77777777" w:rsidTr="005402D3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5A2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02D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3D308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16320" behindDoc="1" locked="0" layoutInCell="1" allowOverlap="0" wp14:anchorId="0BDDEBE5" wp14:editId="5BAF79C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73448835" name="Рисунок 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3C236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17344" behindDoc="1" locked="0" layoutInCell="1" allowOverlap="0" wp14:anchorId="75DF62A4" wp14:editId="15D812E2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10244688" name="Рисунок 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DAAA3B6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5BC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6D77" w14:textId="77777777" w:rsidR="005F1077" w:rsidRDefault="005F1077" w:rsidP="005402D3">
            <w:pPr>
              <w:spacing w:line="259" w:lineRule="auto"/>
              <w:ind w:left="108" w:right="104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E44D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18368" behindDoc="1" locked="0" layoutInCell="1" allowOverlap="0" wp14:anchorId="1D5931C2" wp14:editId="01D6A82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67495576" name="Рисунок 3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411C6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19392" behindDoc="1" locked="0" layoutInCell="1" allowOverlap="0" wp14:anchorId="22FDE7B7" wp14:editId="01AF218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88681303" name="Рисунок 3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377A47A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6BC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72A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62D926D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5128D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20416" behindDoc="1" locked="0" layoutInCell="1" allowOverlap="0" wp14:anchorId="36A57AC1" wp14:editId="056301A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310124641" name="Рисунок 3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58763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21440" behindDoc="1" locked="0" layoutInCell="1" allowOverlap="0" wp14:anchorId="42423ADB" wp14:editId="01D8B45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60795951" name="Рисунок 3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F5D4B99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A90C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0B3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97533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22464" behindDoc="1" locked="0" layoutInCell="1" allowOverlap="0" wp14:anchorId="718AF35F" wp14:editId="7AA7833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29116900" name="Рисунок 3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1FEEB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23488" behindDoc="1" locked="0" layoutInCell="1" allowOverlap="0" wp14:anchorId="0760CD24" wp14:editId="27AA859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30737765" name="Рисунок 3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99AD78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F855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73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F903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24512" behindDoc="1" locked="0" layoutInCell="1" allowOverlap="0" wp14:anchorId="53D2DAF3" wp14:editId="5B267CD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78208599" name="Рисунок 3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CD597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25536" behindDoc="1" locked="0" layoutInCell="1" allowOverlap="0" wp14:anchorId="6E90E2EE" wp14:editId="475EAA97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94774182" name="Рисунок 3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9AD6E0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1494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4BC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глюкозу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B0AB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26560" behindDoc="1" locked="0" layoutInCell="1" allowOverlap="0" wp14:anchorId="15C32C83" wp14:editId="7B8F664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86714599" name="Рисунок 3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72C5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27584" behindDoc="1" locked="0" layoutInCell="1" allowOverlap="0" wp14:anchorId="47534640" wp14:editId="60BACF5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01623209" name="Рисунок 3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B7234B3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3FB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D6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верную дозировку глюкозы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FBA90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28608" behindDoc="1" locked="0" layoutInCell="1" allowOverlap="0" wp14:anchorId="79B1A22F" wp14:editId="2EA7D3E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34236393" name="Рисунок 3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4F9D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29632" behindDoc="1" locked="0" layoutInCell="1" allowOverlap="0" wp14:anchorId="7778C48A" wp14:editId="6F18E5DB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483286217" name="Рисунок 3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8AFFF4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7AD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36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оптимальный способ введения глюкозы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5546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30656" behindDoc="1" locked="0" layoutInCell="1" allowOverlap="0" wp14:anchorId="2936E8FD" wp14:editId="3A94F11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92441672" name="Рисунок 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432DD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31680" behindDoc="1" locked="0" layoutInCell="1" allowOverlap="0" wp14:anchorId="7EF14475" wp14:editId="08DC458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34180674" name="Рисунок 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17E6502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536E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A0D6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937F0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32704" behindDoc="1" locked="0" layoutInCell="1" allowOverlap="0" wp14:anchorId="0564EE3E" wp14:editId="0C1486F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52950781" name="Рисунок 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3D850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33728" behindDoc="1" locked="0" layoutInCell="1" allowOverlap="0" wp14:anchorId="0A8A34F5" wp14:editId="731E473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89246401" name="Рисунок 3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715BE44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BF70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10F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EA9E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34752" behindDoc="1" locked="0" layoutInCell="1" allowOverlap="0" wp14:anchorId="6B9EC2E6" wp14:editId="44A7DB2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755245820" name="Рисунок 3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9D824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35776" behindDoc="1" locked="0" layoutInCell="1" allowOverlap="0" wp14:anchorId="768E5847" wp14:editId="4DDD8D1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10959041" name="Рисунок 3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4AA7D79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DA5E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33AC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91A0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36800" behindDoc="1" locked="0" layoutInCell="1" allowOverlap="0" wp14:anchorId="477A510B" wp14:editId="3A83FAD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71637572" name="Рисунок 3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9A3B8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37824" behindDoc="1" locked="0" layoutInCell="1" allowOverlap="0" wp14:anchorId="743B273A" wp14:editId="1C5CD87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88597436" name="Рисунок 3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20921A0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4433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500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5EA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38848" behindDoc="1" locked="0" layoutInCell="1" allowOverlap="0" wp14:anchorId="30E8A1B3" wp14:editId="6790156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922160781" name="Рисунок 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52B41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39872" behindDoc="1" locked="0" layoutInCell="1" allowOverlap="0" wp14:anchorId="1D923EA1" wp14:editId="0E796608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873777869" name="Рисунок 3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BABE66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5C4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45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2D37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40896" behindDoc="1" locked="0" layoutInCell="1" allowOverlap="0" wp14:anchorId="624BF594" wp14:editId="1719233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40911586" name="Рисунок 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88ED1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41920" behindDoc="1" locked="0" layoutInCell="1" allowOverlap="0" wp14:anchorId="3A686612" wp14:editId="522094C2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94511037" name="Рисунок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1CB2EEA3" w14:textId="77777777" w:rsidR="005F1077" w:rsidRDefault="005F1077" w:rsidP="005F1077">
      <w:pPr>
        <w:spacing w:after="64"/>
        <w:ind w:left="-5"/>
        <w:jc w:val="center"/>
        <w:rPr>
          <w:b/>
          <w:bCs/>
        </w:rPr>
      </w:pPr>
    </w:p>
    <w:p w14:paraId="1779A84D" w14:textId="77777777" w:rsidR="005F1077" w:rsidRDefault="005F1077" w:rsidP="005F1077">
      <w:pPr>
        <w:spacing w:after="64"/>
        <w:ind w:left="-5"/>
        <w:jc w:val="center"/>
        <w:rPr>
          <w:b/>
          <w:bCs/>
        </w:rPr>
      </w:pPr>
    </w:p>
    <w:p w14:paraId="1FF2A392" w14:textId="77777777" w:rsidR="00E63EF8" w:rsidRDefault="00E63EF8" w:rsidP="005F1077">
      <w:pPr>
        <w:spacing w:after="64"/>
        <w:ind w:left="-5"/>
        <w:jc w:val="center"/>
        <w:rPr>
          <w:b/>
          <w:bCs/>
        </w:rPr>
      </w:pPr>
    </w:p>
    <w:p w14:paraId="7204E4A2" w14:textId="77777777" w:rsidR="00E63EF8" w:rsidRDefault="00E63EF8" w:rsidP="005F1077">
      <w:pPr>
        <w:spacing w:after="64"/>
        <w:ind w:left="-5"/>
        <w:jc w:val="center"/>
        <w:rPr>
          <w:b/>
          <w:bCs/>
        </w:rPr>
      </w:pPr>
    </w:p>
    <w:p w14:paraId="313A5795" w14:textId="77777777" w:rsidR="005F1077" w:rsidRPr="00B06746" w:rsidRDefault="005F1077" w:rsidP="005F1077">
      <w:pPr>
        <w:spacing w:after="64"/>
        <w:ind w:left="-5"/>
        <w:jc w:val="center"/>
        <w:rPr>
          <w:b/>
          <w:bCs/>
        </w:rPr>
      </w:pPr>
      <w:r>
        <w:lastRenderedPageBreak/>
        <w:t>Гипергликемия</w:t>
      </w:r>
    </w:p>
    <w:tbl>
      <w:tblPr>
        <w:tblW w:w="9357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483"/>
        <w:gridCol w:w="869"/>
        <w:gridCol w:w="547"/>
      </w:tblGrid>
      <w:tr w:rsidR="005F1077" w14:paraId="36C3DDE2" w14:textId="77777777" w:rsidTr="005402D3">
        <w:trPr>
          <w:trHeight w:val="11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BF27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t xml:space="preserve">№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14B5" w14:textId="5EFC3FED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FEB" w14:textId="77777777" w:rsidR="005F1077" w:rsidRDefault="005F1077" w:rsidP="005402D3">
            <w:pPr>
              <w:spacing w:line="259" w:lineRule="auto"/>
              <w:ind w:left="304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63C6D0F3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F3D5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5D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7D43A" w14:textId="77777777" w:rsidR="005F1077" w:rsidRDefault="005F1077" w:rsidP="005402D3">
            <w:pPr>
              <w:spacing w:line="259" w:lineRule="auto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42944" behindDoc="1" locked="0" layoutInCell="1" allowOverlap="1" wp14:anchorId="46F7B69C" wp14:editId="28255A3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-20955</wp:posOffset>
                      </wp:positionV>
                      <wp:extent cx="615950" cy="168910"/>
                      <wp:effectExtent l="0" t="0" r="0" b="2540"/>
                      <wp:wrapNone/>
                      <wp:docPr id="1832440349" name="Группа 3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1306016" name="Picture 1917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2690512" name="Picture 1918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EF910" id="Группа 3246" o:spid="_x0000_s1026" style="position:absolute;margin-left:4.3pt;margin-top:-1.65pt;width:48.5pt;height:13.3pt;z-index:-251073536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">
                      <v:shape id="Picture 19177" o:spid="_x0000_s1027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">
                        <v:imagedata r:id="rId28" o:title=""/>
                      </v:shape>
                      <v:shape id="Picture 19181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5B4D3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14825E1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35C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EA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3BAD6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43968" behindDoc="1" locked="0" layoutInCell="1" allowOverlap="0" wp14:anchorId="3C03884A" wp14:editId="6E90463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34083624" name="Рисунок 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374BE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44992" behindDoc="1" locked="0" layoutInCell="1" allowOverlap="0" wp14:anchorId="2FE282D3" wp14:editId="1FC1A03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91845465" name="Рисунок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46BC991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58C3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F96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182CD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46016" behindDoc="1" locked="0" layoutInCell="1" allowOverlap="0" wp14:anchorId="622BFD00" wp14:editId="4C95CA7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099222400" name="Рисунок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3CCF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47040" behindDoc="1" locked="0" layoutInCell="1" allowOverlap="0" wp14:anchorId="2985B696" wp14:editId="09BA7389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28184486" name="Рисунок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2665DEF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C0B3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8B2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F9E1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48064" behindDoc="1" locked="0" layoutInCell="1" allowOverlap="0" wp14:anchorId="50EEF67B" wp14:editId="7A72B0D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941734531" name="Рисунок 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00902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49088" behindDoc="1" locked="0" layoutInCell="1" allowOverlap="0" wp14:anchorId="1CF7E282" wp14:editId="6CB94EF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750296320" name="Рисунок 3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07771B6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42E3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C6A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8AF8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50112" behindDoc="1" locked="0" layoutInCell="1" allowOverlap="0" wp14:anchorId="1C186834" wp14:editId="6F62452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91975924" name="Рисунок 3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2D237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51136" behindDoc="1" locked="0" layoutInCell="1" allowOverlap="0" wp14:anchorId="280457E4" wp14:editId="49AC949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32563620" name="Рисунок 3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9CCE0B8" w14:textId="77777777" w:rsidTr="005402D3">
        <w:trPr>
          <w:trHeight w:val="8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28D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DE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7A7A0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52160" behindDoc="1" locked="0" layoutInCell="1" allowOverlap="0" wp14:anchorId="7CCCC7EE" wp14:editId="571EF15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32986595" name="Рисунок 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656CD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53184" behindDoc="1" locked="0" layoutInCell="1" allowOverlap="0" wp14:anchorId="591C9401" wp14:editId="3866D390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87472231" name="Рисунок 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ECECB93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269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1B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699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54208" behindDoc="1" locked="0" layoutInCell="1" allowOverlap="0" wp14:anchorId="5BCF160D" wp14:editId="328DC94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09037197" name="Рисунок 3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2CDD3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55232" behindDoc="1" locked="0" layoutInCell="1" allowOverlap="0" wp14:anchorId="046FEA30" wp14:editId="5477DFCB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834491295" name="Рисунок 3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3CDCFFE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1E3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E22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Проводил </w:t>
            </w:r>
            <w:proofErr w:type="spellStart"/>
            <w:r>
              <w:t>кислоротерапию</w:t>
            </w:r>
            <w:proofErr w:type="spellEnd"/>
            <w:r>
              <w:t xml:space="preserve"> при отсутствии показаний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5DC77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56256" behindDoc="1" locked="0" layoutInCell="1" allowOverlap="0" wp14:anchorId="15D15CF8" wp14:editId="1BE850F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53370763" name="Рисунок 3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777D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57280" behindDoc="1" locked="0" layoutInCell="1" allowOverlap="0" wp14:anchorId="3A77CAE9" wp14:editId="20B00DAF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27595283" name="Рисунок 3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B5D549D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F65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3B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59ED6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58304" behindDoc="1" locked="0" layoutInCell="1" allowOverlap="0" wp14:anchorId="1D09BF87" wp14:editId="1A05666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104306209" name="Рисунок 3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B5088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59328" behindDoc="1" locked="0" layoutInCell="1" allowOverlap="0" wp14:anchorId="5C3728E8" wp14:editId="4B2926CB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70375923" name="Рисунок 3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BD8DA2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D166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8A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9152C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60352" behindDoc="1" locked="0" layoutInCell="1" allowOverlap="0" wp14:anchorId="04C223C6" wp14:editId="26E3173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082047706" name="Рисунок 3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E3F41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61376" behindDoc="1" locked="0" layoutInCell="1" allowOverlap="0" wp14:anchorId="70FF0407" wp14:editId="024A795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48032634" name="Рисунок 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ECE6A72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64B5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39F6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773C7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62400" behindDoc="1" locked="0" layoutInCell="1" allowOverlap="0" wp14:anchorId="7E1D5DDC" wp14:editId="47A6B2A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07548912" name="Рисунок 3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151DD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63424" behindDoc="1" locked="0" layoutInCell="1" allowOverlap="0" wp14:anchorId="61210A55" wp14:editId="4B96524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631671" name="Рисунок 3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4CFA223" w14:textId="77777777" w:rsidTr="005402D3">
        <w:trPr>
          <w:trHeight w:val="36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651D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F13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0739E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64448" behindDoc="1" locked="0" layoutInCell="1" allowOverlap="0" wp14:anchorId="60DEF06A" wp14:editId="63B9FA0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85061968" name="Рисунок 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07905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65472" behindDoc="1" locked="0" layoutInCell="1" allowOverlap="0" wp14:anchorId="70BAEC56" wp14:editId="4E0985B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891107872" name="Рисунок 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4525A36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F315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25A" w14:textId="77777777" w:rsidR="005F1077" w:rsidRDefault="005F1077" w:rsidP="005402D3">
            <w:pPr>
              <w:spacing w:line="259" w:lineRule="auto"/>
              <w:ind w:left="108" w:right="104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7B99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66496" behindDoc="1" locked="0" layoutInCell="1" allowOverlap="0" wp14:anchorId="5E5CB671" wp14:editId="25D006E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14671452" name="Рисунок 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819C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67520" behindDoc="1" locked="0" layoutInCell="1" allowOverlap="0" wp14:anchorId="38A4F347" wp14:editId="2B15C93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09986453" name="Рисунок 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1FE001E" w14:textId="77777777" w:rsidTr="005402D3">
        <w:trPr>
          <w:trHeight w:val="11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ED0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593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23B29F8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E6851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68544" behindDoc="1" locked="0" layoutInCell="1" allowOverlap="0" wp14:anchorId="7DD4A4A2" wp14:editId="61BCC56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44683518" name="Рисунок 3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4AB57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69568" behindDoc="1" locked="0" layoutInCell="1" allowOverlap="0" wp14:anchorId="21EDBF49" wp14:editId="38D01635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93346505" name="Рисунок 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9B626B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8519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CFD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816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70592" behindDoc="1" locked="0" layoutInCell="1" allowOverlap="0" wp14:anchorId="21F0BC0F" wp14:editId="2B6B45E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90852811" name="Рисунок 3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C8138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71616" behindDoc="1" locked="0" layoutInCell="1" allowOverlap="0" wp14:anchorId="4D652FBE" wp14:editId="3DE565C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74780171" name="Рисунок 3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BA64D0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7D4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AF1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DBAD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72640" behindDoc="1" locked="0" layoutInCell="1" allowOverlap="0" wp14:anchorId="247EC117" wp14:editId="2DC2468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098972320" name="Рисунок 3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4D7C3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73664" behindDoc="1" locked="0" layoutInCell="1" allowOverlap="0" wp14:anchorId="111790B8" wp14:editId="50178BC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967136370" name="Рисунок 3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79E1D81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C7E6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A6A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Применил инфузионную терапию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76EA5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74688" behindDoc="1" locked="0" layoutInCell="1" allowOverlap="0" wp14:anchorId="32594BB2" wp14:editId="26B9CAA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67204605" name="Рисунок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C9432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75712" behindDoc="1" locked="0" layoutInCell="1" allowOverlap="0" wp14:anchorId="40A10E9D" wp14:editId="7DBA669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27156128" name="Рисунок 3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8F7D80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A173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8C7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верный объем и скорость введения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DD3AD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76736" behindDoc="1" locked="0" layoutInCell="1" allowOverlap="0" wp14:anchorId="72FF7D1C" wp14:editId="4E6F808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86082891" name="Рисунок 3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E65E5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77760" behindDoc="1" locked="0" layoutInCell="1" allowOverlap="0" wp14:anchorId="26A371EC" wp14:editId="67563643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018306325" name="Рисунок 3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8ACAE86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976E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AF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62D0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78784" behindDoc="1" locked="0" layoutInCell="1" allowOverlap="0" wp14:anchorId="716C85C6" wp14:editId="6B54EA2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052295204" name="Рисунок 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992A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79808" behindDoc="1" locked="0" layoutInCell="1" allowOverlap="0" wp14:anchorId="33A893E5" wp14:editId="653E800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58999913" name="Рисунок 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60133A9B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C95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B8E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7F293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80832" behindDoc="1" locked="0" layoutInCell="1" allowOverlap="0" wp14:anchorId="29C32D9E" wp14:editId="3FB9D76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977082357" name="Рисунок 3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1DE1F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81856" behindDoc="1" locked="0" layoutInCell="1" allowOverlap="0" wp14:anchorId="57892517" wp14:editId="4360D6A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817320" name="Рисунок 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AA56839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300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96E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52F4E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82880" behindDoc="1" locked="0" layoutInCell="1" allowOverlap="0" wp14:anchorId="75184CDD" wp14:editId="4049A5F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114183630" name="Рисунок 3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481D3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83904" behindDoc="1" locked="0" layoutInCell="1" allowOverlap="0" wp14:anchorId="64708297" wp14:editId="4B4ECBD9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71366568" name="Рисунок 3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0B604BB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341E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B7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2A9C0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84928" behindDoc="1" locked="0" layoutInCell="1" allowOverlap="0" wp14:anchorId="28EF1A60" wp14:editId="77D3A6D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74301525" name="Рисунок 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71ED0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85952" behindDoc="1" locked="0" layoutInCell="1" allowOverlap="0" wp14:anchorId="0DB4A1BC" wp14:editId="65AD671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7600378" name="Рисунок 3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4C506E1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3460" w14:textId="77777777" w:rsidR="005F1077" w:rsidRDefault="005F1077" w:rsidP="005402D3">
            <w:pPr>
              <w:spacing w:line="259" w:lineRule="auto"/>
              <w:ind w:left="108"/>
            </w:pPr>
            <w:r>
              <w:t>23.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3ACA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A3C9D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86976" behindDoc="1" locked="0" layoutInCell="1" allowOverlap="0" wp14:anchorId="485997C1" wp14:editId="301FA73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99837764" name="Рисунок 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415CB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88000" behindDoc="1" locked="0" layoutInCell="1" allowOverlap="0" wp14:anchorId="495FF773" wp14:editId="01A4CF4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16480318" name="Рисунок 3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55A5C293" w14:textId="77777777" w:rsidR="005F1077" w:rsidRDefault="005F1077" w:rsidP="005F1077">
      <w:pPr>
        <w:spacing w:line="259" w:lineRule="auto"/>
        <w:sectPr w:rsidR="005F1077" w:rsidSect="005F1077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2285" w:right="901" w:bottom="1282" w:left="1702" w:header="0" w:footer="0" w:gutter="0"/>
          <w:cols w:space="720"/>
          <w:docGrid w:linePitch="326"/>
        </w:sectPr>
      </w:pPr>
    </w:p>
    <w:p w14:paraId="53265D43" w14:textId="77777777" w:rsidR="005F1077" w:rsidRPr="00B06746" w:rsidRDefault="005F1077" w:rsidP="005F1077">
      <w:pPr>
        <w:spacing w:after="68" w:line="259" w:lineRule="auto"/>
        <w:ind w:right="-15"/>
        <w:rPr>
          <w:b/>
          <w:bCs/>
          <w:u w:val="single" w:color="000000"/>
        </w:rPr>
      </w:pPr>
      <w:r>
        <w:lastRenderedPageBreak/>
        <w:t>Острое нарушение мозгового кровообращения (ОНМК)</w:t>
      </w:r>
    </w:p>
    <w:tbl>
      <w:tblPr>
        <w:tblW w:w="9357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483"/>
        <w:gridCol w:w="869"/>
        <w:gridCol w:w="547"/>
      </w:tblGrid>
      <w:tr w:rsidR="005F1077" w14:paraId="7B118C47" w14:textId="77777777" w:rsidTr="005402D3">
        <w:trPr>
          <w:trHeight w:val="11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C7B5" w14:textId="77777777" w:rsidR="005F1077" w:rsidRDefault="005F1077" w:rsidP="005402D3">
            <w:pPr>
              <w:spacing w:line="259" w:lineRule="auto"/>
              <w:ind w:left="108"/>
            </w:pPr>
            <w:r w:rsidRPr="00FB2D60">
              <w:rPr>
                <w:b/>
              </w:rPr>
              <w:t xml:space="preserve">№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219A" w14:textId="3AB8AFEB" w:rsidR="005F1077" w:rsidRDefault="005F1077" w:rsidP="005402D3">
            <w:pPr>
              <w:spacing w:line="259" w:lineRule="auto"/>
              <w:ind w:right="4"/>
              <w:jc w:val="center"/>
            </w:pPr>
            <w:r w:rsidRPr="00FB2D60">
              <w:rPr>
                <w:b/>
              </w:rPr>
              <w:t>Действи</w:t>
            </w:r>
            <w:r w:rsidR="00E63EF8">
              <w:rPr>
                <w:b/>
              </w:rPr>
              <w:t>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949" w14:textId="77777777" w:rsidR="005F1077" w:rsidRDefault="005F1077" w:rsidP="005402D3">
            <w:pPr>
              <w:spacing w:line="259" w:lineRule="auto"/>
              <w:ind w:left="304" w:hanging="146"/>
            </w:pPr>
            <w:r w:rsidRPr="00FB2D60">
              <w:rPr>
                <w:b/>
              </w:rPr>
              <w:t xml:space="preserve">Критерии оценки </w:t>
            </w:r>
          </w:p>
        </w:tc>
      </w:tr>
      <w:tr w:rsidR="005F1077" w14:paraId="3F49C8E6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7C2C" w14:textId="77777777" w:rsidR="005F1077" w:rsidRDefault="005F1077" w:rsidP="005402D3">
            <w:pPr>
              <w:spacing w:line="259" w:lineRule="auto"/>
              <w:ind w:left="108"/>
            </w:pPr>
            <w:r>
              <w:t>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91E7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Убедился в отсутствии опасности для себя и пострадавшего (осмотрелся, жест безопасности)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936BD" w14:textId="77777777" w:rsidR="005F1077" w:rsidRDefault="005F1077" w:rsidP="005402D3">
            <w:pPr>
              <w:spacing w:line="259" w:lineRule="auto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89024" behindDoc="1" locked="0" layoutInCell="1" allowOverlap="1" wp14:anchorId="2AB05166" wp14:editId="492F8CE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-20955</wp:posOffset>
                      </wp:positionV>
                      <wp:extent cx="615950" cy="168910"/>
                      <wp:effectExtent l="0" t="0" r="0" b="2540"/>
                      <wp:wrapNone/>
                      <wp:docPr id="494072877" name="Группа 3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168910"/>
                                <a:chOff x="0" y="0"/>
                                <a:chExt cx="615695" cy="1691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042692" name="Picture 1989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5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8462784" name="Picture 1989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CB799" id="Группа 3200" o:spid="_x0000_s1026" style="position:absolute;margin-left:4.3pt;margin-top:-1.65pt;width:48.5pt;height:13.3pt;z-index:-251027456" coordsize="615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">
                      <v:shape id="Picture 19890" o:spid="_x0000_s1027" type="#_x0000_t75" style="position:absolute;width:23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">
                        <v:imagedata r:id="rId28" o:title=""/>
                      </v:shape>
                      <v:shape id="Picture 19894" o:spid="_x0000_s1028" type="#_x0000_t75" style="position:absolute;left:3779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5D92F" w14:textId="77777777" w:rsidR="005F1077" w:rsidRDefault="005F1077" w:rsidP="005402D3">
            <w:pPr>
              <w:spacing w:line="259" w:lineRule="auto"/>
            </w:pPr>
            <w:r>
              <w:t xml:space="preserve"> нет </w:t>
            </w:r>
          </w:p>
        </w:tc>
      </w:tr>
      <w:tr w:rsidR="005F1077" w14:paraId="70152FFF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FDD1" w14:textId="77777777" w:rsidR="005F1077" w:rsidRDefault="005F1077" w:rsidP="005402D3">
            <w:pPr>
              <w:spacing w:line="259" w:lineRule="auto"/>
              <w:ind w:left="108"/>
            </w:pPr>
            <w:r>
              <w:t>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1BB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Оценил сознание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955B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90048" behindDoc="1" locked="0" layoutInCell="1" allowOverlap="0" wp14:anchorId="403D268A" wp14:editId="04FC492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89700632" name="Рисунок 3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A7E89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91072" behindDoc="1" locked="0" layoutInCell="1" allowOverlap="0" wp14:anchorId="5D8F793E" wp14:editId="642B2713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753841222" name="Рисунок 3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3AC8065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EDB" w14:textId="77777777" w:rsidR="005F1077" w:rsidRDefault="005F1077" w:rsidP="005402D3">
            <w:pPr>
              <w:spacing w:line="259" w:lineRule="auto"/>
              <w:ind w:left="108"/>
            </w:pPr>
            <w:r>
              <w:t>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2643" w14:textId="77777777" w:rsidR="005F1077" w:rsidRDefault="005F1077" w:rsidP="005402D3">
            <w:pPr>
              <w:spacing w:line="259" w:lineRule="auto"/>
              <w:ind w:left="108"/>
            </w:pPr>
            <w:r>
              <w:t>Обеспечил наличие укладки, а также позвал помощника(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5B82C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92096" behindDoc="1" locked="0" layoutInCell="1" allowOverlap="0" wp14:anchorId="6686DECA" wp14:editId="5F1DD1E2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429999828" name="Рисунок 3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75609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93120" behindDoc="1" locked="0" layoutInCell="1" allowOverlap="0" wp14:anchorId="1609B787" wp14:editId="0DD26327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23889008" name="Рисунок 3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5968CD8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677" w14:textId="77777777" w:rsidR="005F1077" w:rsidRDefault="005F1077" w:rsidP="005402D3">
            <w:pPr>
              <w:spacing w:line="259" w:lineRule="auto"/>
              <w:ind w:left="108"/>
            </w:pPr>
            <w:r>
              <w:t>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98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Надел перчатки и предложил помощнику их надеть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D3A83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94144" behindDoc="1" locked="0" layoutInCell="1" allowOverlap="0" wp14:anchorId="5B328FFB" wp14:editId="3DCA6E9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59266820" name="Рисунок 3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A89D4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95168" behindDoc="1" locked="0" layoutInCell="1" allowOverlap="0" wp14:anchorId="1A0191F7" wp14:editId="494974E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55819218" name="Рисунок 3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487DF5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F3A4" w14:textId="77777777" w:rsidR="005F1077" w:rsidRDefault="005F1077" w:rsidP="005402D3">
            <w:pPr>
              <w:spacing w:line="259" w:lineRule="auto"/>
              <w:ind w:left="108"/>
            </w:pPr>
            <w:r>
              <w:t>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A4C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А - Правильно оценил проходимость дыхательных путей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D7993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96192" behindDoc="1" locked="0" layoutInCell="1" allowOverlap="0" wp14:anchorId="22171A17" wp14:editId="6B50991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110267174" name="Рисунок 3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DC0B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97216" behindDoc="1" locked="0" layoutInCell="1" allowOverlap="0" wp14:anchorId="0E0E75DB" wp14:editId="5BCC0C5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95255709" name="Рисунок 3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CBF931F" w14:textId="77777777" w:rsidTr="005402D3">
        <w:trPr>
          <w:trHeight w:val="8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D301" w14:textId="77777777" w:rsidR="005F1077" w:rsidRDefault="005F1077" w:rsidP="005402D3">
            <w:pPr>
              <w:spacing w:line="259" w:lineRule="auto"/>
              <w:ind w:left="108"/>
            </w:pPr>
            <w:r>
              <w:t>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D07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В - Правильно и полно оценил деятельность дыхательной системы (пульсоксиметрия, аускультация, перкуссия, подсчет ЧДД, обследование трахеи и вен шеи)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82074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298240" behindDoc="1" locked="0" layoutInCell="1" allowOverlap="0" wp14:anchorId="3E01CE14" wp14:editId="664BADC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850395118" name="Рисунок 3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1E234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299264" behindDoc="1" locked="0" layoutInCell="1" allowOverlap="0" wp14:anchorId="0055B2D0" wp14:editId="72B9860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43244624" name="Рисунок 3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ED52A7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8DF" w14:textId="77777777" w:rsidR="005F1077" w:rsidRDefault="005F1077" w:rsidP="005402D3">
            <w:pPr>
              <w:spacing w:line="259" w:lineRule="auto"/>
              <w:ind w:left="108"/>
            </w:pPr>
            <w:r>
              <w:t>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054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кислородотерапию по показаниям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0B75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00288" behindDoc="1" locked="0" layoutInCell="1" allowOverlap="0" wp14:anchorId="52581B7A" wp14:editId="19230A7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12458540" name="Рисунок 3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5817C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01312" behindDoc="1" locked="0" layoutInCell="1" allowOverlap="0" wp14:anchorId="705617DA" wp14:editId="31DDFA1C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48502728" name="Рисунок 3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71AF70E2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0ED1" w14:textId="77777777" w:rsidR="005F1077" w:rsidRDefault="005F1077" w:rsidP="005402D3">
            <w:pPr>
              <w:spacing w:line="259" w:lineRule="auto"/>
              <w:ind w:left="108"/>
            </w:pPr>
            <w:r>
              <w:t>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3DD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 - Правильно и полно оценил деятельность сердечно-сосудистой системы (оценка периферического пульса, измерение АД, аускультация сердца, снятие ЭКГ, забор крови, проверка симптома белого пятна, оценка цвета кожных покровов)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6549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02336" behindDoc="1" locked="0" layoutInCell="1" allowOverlap="0" wp14:anchorId="2BD0DE03" wp14:editId="06E1EAC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87282023" name="Рисунок 3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86174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03360" behindDoc="1" locked="0" layoutInCell="1" allowOverlap="0" wp14:anchorId="23F8143B" wp14:editId="7F2CE9A8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51061507" name="Рисунок 3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8FC19C6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94D2" w14:textId="77777777" w:rsidR="005F1077" w:rsidRDefault="005F1077" w:rsidP="005402D3">
            <w:pPr>
              <w:spacing w:line="259" w:lineRule="auto"/>
              <w:ind w:left="108"/>
            </w:pPr>
            <w:r>
              <w:t>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2CE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Обеспечил внутривенный доступ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39A6C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04384" behindDoc="1" locked="0" layoutInCell="1" allowOverlap="0" wp14:anchorId="790CC425" wp14:editId="79CDB1D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906259646" name="Рисунок 3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7E86B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05408" behindDoc="1" locked="0" layoutInCell="1" allowOverlap="0" wp14:anchorId="632D067B" wp14:editId="515E9A7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69955032" name="Рисунок 3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19FD662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B704" w14:textId="77777777" w:rsidR="005F1077" w:rsidRDefault="005F1077" w:rsidP="005402D3">
            <w:pPr>
              <w:spacing w:line="259" w:lineRule="auto"/>
              <w:ind w:left="108"/>
            </w:pPr>
            <w:r>
              <w:t>10.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F87B" w14:textId="77777777" w:rsidR="005F1077" w:rsidRDefault="005F1077" w:rsidP="005402D3">
            <w:pPr>
              <w:spacing w:line="259" w:lineRule="auto"/>
              <w:ind w:left="108"/>
            </w:pPr>
            <w:proofErr w:type="gramStart"/>
            <w:r>
              <w:t>Верно</w:t>
            </w:r>
            <w:proofErr w:type="gramEnd"/>
            <w:r>
              <w:t xml:space="preserve"> наложил электроды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B7354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06432" behindDoc="1" locked="0" layoutInCell="1" allowOverlap="0" wp14:anchorId="35598647" wp14:editId="4681159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514450301" name="Рисунок 3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4460B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07456" behindDoc="1" locked="0" layoutInCell="1" allowOverlap="0" wp14:anchorId="61269D8B" wp14:editId="2176CD37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70215096" name="Рисунок 3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09807E69" w14:textId="77777777" w:rsidTr="005402D3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44E5" w14:textId="77777777" w:rsidR="005F1077" w:rsidRDefault="005F1077" w:rsidP="005402D3">
            <w:pPr>
              <w:spacing w:line="259" w:lineRule="auto"/>
              <w:ind w:left="108"/>
            </w:pPr>
            <w:r>
              <w:t>11.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01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интерпретировал ЭКГ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00151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08480" behindDoc="1" locked="0" layoutInCell="1" allowOverlap="0" wp14:anchorId="65AB8A26" wp14:editId="00DFC57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101035602" name="Рисунок 3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F41E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09504" behindDoc="1" locked="0" layoutInCell="1" allowOverlap="0" wp14:anchorId="23A77B7D" wp14:editId="6B393DA8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728676288" name="Рисунок 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946324D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31CD" w14:textId="77777777" w:rsidR="005F1077" w:rsidRDefault="005F1077" w:rsidP="005402D3">
            <w:pPr>
              <w:spacing w:line="259" w:lineRule="auto"/>
              <w:ind w:left="108"/>
            </w:pPr>
            <w:r>
              <w:t>12.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4D09" w14:textId="77777777" w:rsidR="005F1077" w:rsidRDefault="005F1077" w:rsidP="005402D3">
            <w:pPr>
              <w:spacing w:line="259" w:lineRule="auto"/>
              <w:ind w:left="108" w:right="104"/>
            </w:pPr>
            <w:r>
              <w:t xml:space="preserve">D - Правильно и полно оценил неврологический статус (реакция зрачков, оценка уровня глюкозы капиллярной крови с использованием глюкометра, правильная интерпретация результата, оценка тонуса мышц)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CF149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10528" behindDoc="1" locked="0" layoutInCell="1" allowOverlap="0" wp14:anchorId="0DFF33CF" wp14:editId="127338E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90462847" name="Рисунок 3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1855E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11552" behindDoc="1" locked="0" layoutInCell="1" allowOverlap="0" wp14:anchorId="695BED28" wp14:editId="06A60A8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26099602" name="Рисунок 3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F5722E2" w14:textId="77777777" w:rsidTr="005402D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94ED" w14:textId="77777777" w:rsidR="005F1077" w:rsidRDefault="005F1077" w:rsidP="005402D3">
            <w:pPr>
              <w:spacing w:line="259" w:lineRule="auto"/>
              <w:ind w:left="108"/>
            </w:pPr>
            <w:r>
              <w:t>13.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49F3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Е - Правильно и полно оценил показатели общего состояния </w:t>
            </w:r>
          </w:p>
          <w:p w14:paraId="5D6BC0D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(пальпация живота, пальпация пульса на бедренных артериях, осмотр спины, голеней и стоп, измерение температуры тела, ректальное исследование по показаниям)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323CD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12576" behindDoc="1" locked="0" layoutInCell="1" allowOverlap="0" wp14:anchorId="2AEF6FBB" wp14:editId="3E9E2EB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289036633" name="Рисунок 3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11B76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13600" behindDoc="1" locked="0" layoutInCell="1" allowOverlap="0" wp14:anchorId="55736E96" wp14:editId="4866423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421686404" name="Рисунок 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608D288" w14:textId="77777777" w:rsidTr="005402D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0799" w14:textId="77777777" w:rsidR="005F1077" w:rsidRDefault="005F1077" w:rsidP="005402D3">
            <w:pPr>
              <w:spacing w:line="259" w:lineRule="auto"/>
              <w:ind w:left="108"/>
            </w:pPr>
            <w:r>
              <w:t>14.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E12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вызвал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D7B2F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14624" behindDoc="1" locked="0" layoutInCell="1" allowOverlap="0" wp14:anchorId="1607FE85" wp14:editId="4BBBFE6C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63071311" name="Рисунок 3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BA153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15648" behindDoc="1" locked="0" layoutInCell="1" allowOverlap="0" wp14:anchorId="061C415E" wp14:editId="0504553F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80599641" name="Рисунок 3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1C70140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C08" w14:textId="77777777" w:rsidR="005F1077" w:rsidRDefault="005F1077" w:rsidP="005402D3">
            <w:pPr>
              <w:spacing w:line="259" w:lineRule="auto"/>
              <w:ind w:left="108"/>
            </w:pPr>
            <w:r>
              <w:t>15.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037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Правильно установил диагноз и сообщил о нем при вызове СМП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1CDC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16672" behindDoc="1" locked="0" layoutInCell="1" allowOverlap="0" wp14:anchorId="1246F7CE" wp14:editId="479D49D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581904081" name="Рисунок 3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084E4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17696" behindDoc="1" locked="0" layoutInCell="1" allowOverlap="0" wp14:anchorId="78278DAE" wp14:editId="207349B8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060782837" name="Рисунок 3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1577F7A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AB05" w14:textId="77777777" w:rsidR="005F1077" w:rsidRDefault="005F1077" w:rsidP="005402D3">
            <w:pPr>
              <w:spacing w:line="259" w:lineRule="auto"/>
              <w:ind w:left="108"/>
            </w:pPr>
            <w:r>
              <w:t>16.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D68D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верную дозировку и оптимальный способ введения ЛС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BC31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18720" behindDoc="1" locked="0" layoutInCell="1" allowOverlap="0" wp14:anchorId="01DFD4EA" wp14:editId="02F7C9E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5331922" name="Рисунок 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89B3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19744" behindDoc="1" locked="0" layoutInCell="1" allowOverlap="0" wp14:anchorId="7709AC43" wp14:editId="49227527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664998429" name="Рисунок 3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4D4B8F91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DFA" w14:textId="77777777" w:rsidR="005F1077" w:rsidRDefault="005F1077" w:rsidP="005402D3">
            <w:pPr>
              <w:spacing w:line="259" w:lineRule="auto"/>
              <w:ind w:left="108"/>
            </w:pPr>
            <w:r>
              <w:t>17.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E068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Придал возвышенное положение головному концу кровати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5E5A7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20768" behindDoc="1" locked="0" layoutInCell="1" allowOverlap="0" wp14:anchorId="49F5443D" wp14:editId="6147C7A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873141136" name="Рисунок 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7F26A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21792" behindDoc="1" locked="0" layoutInCell="1" allowOverlap="0" wp14:anchorId="19C3364D" wp14:editId="7106D94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275050510" name="Рисунок 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A9CDDD8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9D51" w14:textId="77777777" w:rsidR="005F1077" w:rsidRDefault="005F1077" w:rsidP="005402D3">
            <w:pPr>
              <w:spacing w:line="259" w:lineRule="auto"/>
              <w:ind w:left="108"/>
            </w:pPr>
            <w:r>
              <w:t>18.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EFE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Соблюдал последовательность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C5B2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22816" behindDoc="1" locked="0" layoutInCell="1" allowOverlap="0" wp14:anchorId="2ECA4033" wp14:editId="200DC26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01227587" name="Рисунок 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52C30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23840" behindDoc="1" locked="0" layoutInCell="1" allowOverlap="0" wp14:anchorId="4AE826D6" wp14:editId="4726C0C6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90995836" name="Рисунок 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366F4E79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7FB" w14:textId="77777777" w:rsidR="005F1077" w:rsidRDefault="005F1077" w:rsidP="005402D3">
            <w:pPr>
              <w:spacing w:line="259" w:lineRule="auto"/>
              <w:ind w:left="108"/>
            </w:pPr>
            <w:r>
              <w:t>19.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115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Предпринял попытку повторного АВСDЕ – осмотра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997DC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24864" behindDoc="1" locked="0" layoutInCell="1" allowOverlap="0" wp14:anchorId="34BE4E63" wp14:editId="03D1F95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649486015" name="Рисунок 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3959B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25888" behindDoc="1" locked="0" layoutInCell="1" allowOverlap="0" wp14:anchorId="295856FA" wp14:editId="3D0D87C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34006088" name="Рисунок 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0D13EEE" w14:textId="77777777" w:rsidTr="005402D3">
        <w:trPr>
          <w:trHeight w:val="5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8D6" w14:textId="77777777" w:rsidR="005F1077" w:rsidRDefault="005F1077" w:rsidP="005402D3">
            <w:pPr>
              <w:spacing w:line="259" w:lineRule="auto"/>
              <w:ind w:left="108"/>
            </w:pPr>
            <w:r>
              <w:t>20.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04A0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только показанные лекарственные препараты (не применял нашатырный спирт и др.)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943C5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26912" behindDoc="1" locked="0" layoutInCell="1" allowOverlap="0" wp14:anchorId="4B1E46F7" wp14:editId="6395469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306761049" name="Рисунок 3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9A7A5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27936" behindDoc="1" locked="0" layoutInCell="1" allowOverlap="0" wp14:anchorId="70C33A3E" wp14:editId="0C9E5FB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268117462" name="Рисунок 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5DEA79F9" w14:textId="77777777" w:rsidTr="005402D3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1013" w14:textId="77777777" w:rsidR="005F1077" w:rsidRDefault="005F1077" w:rsidP="005402D3">
            <w:pPr>
              <w:spacing w:line="259" w:lineRule="auto"/>
              <w:ind w:left="108"/>
            </w:pPr>
            <w:r>
              <w:t>21.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53AF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Комментировал свои действия вслух (применял навык, обеспечивающий работу в команде)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055EA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28960" behindDoc="1" locked="0" layoutInCell="1" allowOverlap="0" wp14:anchorId="32CB1825" wp14:editId="346A186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2022198806" name="Рисунок 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CB6B7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29984" behindDoc="1" locked="0" layoutInCell="1" allowOverlap="0" wp14:anchorId="65374D3B" wp14:editId="159ACF8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387443205" name="Рисунок 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  <w:tr w:rsidR="005F1077" w14:paraId="2E3494E2" w14:textId="77777777" w:rsidTr="005402D3">
        <w:trPr>
          <w:trHeight w:val="28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A17" w14:textId="77777777" w:rsidR="005F1077" w:rsidRDefault="005F1077" w:rsidP="005402D3">
            <w:pPr>
              <w:spacing w:line="259" w:lineRule="auto"/>
              <w:ind w:left="108"/>
            </w:pPr>
            <w:r>
              <w:t>22.</w:t>
            </w:r>
            <w:r w:rsidRPr="00FB2D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65A9" w14:textId="77777777" w:rsidR="005F1077" w:rsidRDefault="005F1077" w:rsidP="005402D3">
            <w:pPr>
              <w:spacing w:line="259" w:lineRule="auto"/>
              <w:ind w:left="108"/>
            </w:pPr>
            <w:r>
              <w:t xml:space="preserve">Использовал дефибриллятор на живом пациенте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DCBCE" w14:textId="77777777" w:rsidR="005F1077" w:rsidRDefault="005F1077" w:rsidP="005402D3">
            <w:pPr>
              <w:spacing w:line="259" w:lineRule="auto"/>
              <w:ind w:left="353"/>
            </w:pPr>
            <w:r>
              <w:rPr>
                <w:noProof/>
              </w:rPr>
              <w:drawing>
                <wp:anchor distT="0" distB="0" distL="114300" distR="114300" simplePos="0" relativeHeight="252331008" behindDoc="1" locked="0" layoutInCell="1" allowOverlap="0" wp14:anchorId="6F17B0D3" wp14:editId="7AE77F7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-31750</wp:posOffset>
                  </wp:positionV>
                  <wp:extent cx="235585" cy="168910"/>
                  <wp:effectExtent l="0" t="0" r="0" b="2540"/>
                  <wp:wrapNone/>
                  <wp:docPr id="1304339669" name="Рисунок 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да 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05548" w14:textId="77777777" w:rsidR="005F1077" w:rsidRDefault="005F1077" w:rsidP="005402D3">
            <w:pPr>
              <w:spacing w:line="259" w:lineRule="auto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2332032" behindDoc="1" locked="0" layoutInCell="1" allowOverlap="0" wp14:anchorId="1E12F3E5" wp14:editId="58235A0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-23495</wp:posOffset>
                  </wp:positionV>
                  <wp:extent cx="237490" cy="168910"/>
                  <wp:effectExtent l="0" t="0" r="0" b="2540"/>
                  <wp:wrapNone/>
                  <wp:docPr id="1173225817" name="Рисунок 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нет </w:t>
            </w:r>
          </w:p>
        </w:tc>
      </w:tr>
    </w:tbl>
    <w:p w14:paraId="7D59F0DF" w14:textId="77777777" w:rsidR="00B438C0" w:rsidRDefault="00B438C0"/>
    <w:sectPr w:rsidR="00B4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389" w14:textId="0DD6DD5E" w:rsidR="005F1077" w:rsidRDefault="005F1077">
    <w:pPr>
      <w:tabs>
        <w:tab w:val="center" w:pos="4280"/>
        <w:tab w:val="right" w:pos="9641"/>
      </w:tabs>
      <w:spacing w:after="147" w:line="259" w:lineRule="auto"/>
      <w:ind w:right="-28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A26103" wp14:editId="452DEC81">
              <wp:simplePos x="0" y="0"/>
              <wp:positionH relativeFrom="page">
                <wp:posOffset>666115</wp:posOffset>
              </wp:positionH>
              <wp:positionV relativeFrom="page">
                <wp:posOffset>10407650</wp:posOffset>
              </wp:positionV>
              <wp:extent cx="6536055" cy="18415"/>
              <wp:effectExtent l="0" t="0" r="0" b="3810"/>
              <wp:wrapSquare wrapText="bothSides"/>
              <wp:docPr id="1115076885" name="Группа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6055" cy="18415"/>
                        <a:chOff x="0" y="0"/>
                        <a:chExt cx="65360" cy="182"/>
                      </a:xfrm>
                    </wpg:grpSpPr>
                    <wps:wsp>
                      <wps:cNvPr id="681926230" name="Shape 17479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" cy="182"/>
                        </a:xfrm>
                        <a:custGeom>
                          <a:avLst/>
                          <a:gdLst>
                            <a:gd name="T0" fmla="*/ 0 w 3132455"/>
                            <a:gd name="T1" fmla="*/ 0 h 18288"/>
                            <a:gd name="T2" fmla="*/ 3132455 w 3132455"/>
                            <a:gd name="T3" fmla="*/ 0 h 18288"/>
                            <a:gd name="T4" fmla="*/ 3132455 w 3132455"/>
                            <a:gd name="T5" fmla="*/ 18288 h 18288"/>
                            <a:gd name="T6" fmla="*/ 0 w 3132455"/>
                            <a:gd name="T7" fmla="*/ 18288 h 18288"/>
                            <a:gd name="T8" fmla="*/ 0 w 3132455"/>
                            <a:gd name="T9" fmla="*/ 0 h 18288"/>
                            <a:gd name="T10" fmla="*/ 0 w 3132455"/>
                            <a:gd name="T11" fmla="*/ 0 h 18288"/>
                            <a:gd name="T12" fmla="*/ 3132455 w 313245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32455" h="18288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  <a:lnTo>
                                <a:pt x="313245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387047" name="Shape 174793"/>
                      <wps:cNvSpPr>
                        <a:spLocks/>
                      </wps:cNvSpPr>
                      <wps:spPr bwMode="auto">
                        <a:xfrm>
                          <a:off x="31324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74077" name="Shape 174794"/>
                      <wps:cNvSpPr>
                        <a:spLocks/>
                      </wps:cNvSpPr>
                      <wps:spPr bwMode="auto">
                        <a:xfrm>
                          <a:off x="31507" y="0"/>
                          <a:ext cx="10366" cy="182"/>
                        </a:xfrm>
                        <a:custGeom>
                          <a:avLst/>
                          <a:gdLst>
                            <a:gd name="T0" fmla="*/ 0 w 1036625"/>
                            <a:gd name="T1" fmla="*/ 0 h 18288"/>
                            <a:gd name="T2" fmla="*/ 1036625 w 1036625"/>
                            <a:gd name="T3" fmla="*/ 0 h 18288"/>
                            <a:gd name="T4" fmla="*/ 1036625 w 1036625"/>
                            <a:gd name="T5" fmla="*/ 18288 h 18288"/>
                            <a:gd name="T6" fmla="*/ 0 w 1036625"/>
                            <a:gd name="T7" fmla="*/ 18288 h 18288"/>
                            <a:gd name="T8" fmla="*/ 0 w 1036625"/>
                            <a:gd name="T9" fmla="*/ 0 h 18288"/>
                            <a:gd name="T10" fmla="*/ 0 w 1036625"/>
                            <a:gd name="T11" fmla="*/ 0 h 18288"/>
                            <a:gd name="T12" fmla="*/ 1036625 w 103662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36625" h="18288">
                              <a:moveTo>
                                <a:pt x="0" y="0"/>
                              </a:moveTo>
                              <a:lnTo>
                                <a:pt x="1036625" y="0"/>
                              </a:lnTo>
                              <a:lnTo>
                                <a:pt x="103662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010564" name="Shape 174795"/>
                      <wps:cNvSpPr>
                        <a:spLocks/>
                      </wps:cNvSpPr>
                      <wps:spPr bwMode="auto">
                        <a:xfrm>
                          <a:off x="4187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186563" name="Shape 174796"/>
                      <wps:cNvSpPr>
                        <a:spLocks/>
                      </wps:cNvSpPr>
                      <wps:spPr bwMode="auto">
                        <a:xfrm>
                          <a:off x="42056" y="0"/>
                          <a:ext cx="23304" cy="182"/>
                        </a:xfrm>
                        <a:custGeom>
                          <a:avLst/>
                          <a:gdLst>
                            <a:gd name="T0" fmla="*/ 0 w 2330450"/>
                            <a:gd name="T1" fmla="*/ 0 h 18288"/>
                            <a:gd name="T2" fmla="*/ 2330450 w 2330450"/>
                            <a:gd name="T3" fmla="*/ 0 h 18288"/>
                            <a:gd name="T4" fmla="*/ 2330450 w 2330450"/>
                            <a:gd name="T5" fmla="*/ 18288 h 18288"/>
                            <a:gd name="T6" fmla="*/ 0 w 2330450"/>
                            <a:gd name="T7" fmla="*/ 18288 h 18288"/>
                            <a:gd name="T8" fmla="*/ 0 w 2330450"/>
                            <a:gd name="T9" fmla="*/ 0 h 18288"/>
                            <a:gd name="T10" fmla="*/ 0 w 2330450"/>
                            <a:gd name="T11" fmla="*/ 0 h 18288"/>
                            <a:gd name="T12" fmla="*/ 2330450 w 233045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0450" h="18288">
                              <a:moveTo>
                                <a:pt x="0" y="0"/>
                              </a:moveTo>
                              <a:lnTo>
                                <a:pt x="2330450" y="0"/>
                              </a:lnTo>
                              <a:lnTo>
                                <a:pt x="233045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C4155" id="Группа 4" o:spid="_x0000_s1026" style="position:absolute;margin-left:52.45pt;margin-top:819.5pt;width:514.65pt;height:1.45pt;z-index:251659264;mso-position-horizontal-relative:page;mso-position-vertical-relative:page" coordsize="6536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">
              <v:shape id="Shape 174792" o:spid="_x0000_s1027" style="position:absolute;width:31324;height:182;visibility:visible;mso-wrap-style:square;v-text-anchor:top" coordsize="31324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" path="m,l3132455,r,18288l,18288,,e" fillcolor="black" stroked="f" strokeweight="0">
                <v:stroke miterlimit="83231f" joinstyle="miter"/>
                <v:path arrowok="t" o:connecttype="custom" o:connectlocs="0,0;31324,0;31324,182;0,182;0,0" o:connectangles="0,0,0,0,0" textboxrect="0,0,3132455,18288"/>
              </v:shape>
              <v:shape id="Shape 174793" o:spid="_x0000_s1028" style="position:absolute;left:3132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94" o:spid="_x0000_s1029" style="position:absolute;left:31507;width:10366;height:182;visibility:visible;mso-wrap-style:square;v-text-anchor:top" coordsize="103662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" path="m,l1036625,r,18288l,18288,,e" fillcolor="black" stroked="f" strokeweight="0">
                <v:stroke miterlimit="83231f" joinstyle="miter"/>
                <v:path arrowok="t" o:connecttype="custom" o:connectlocs="0,0;10366,0;10366,182;0,182;0,0" o:connectangles="0,0,0,0,0" textboxrect="0,0,1036625,18288"/>
              </v:shape>
              <v:shape id="Shape 174795" o:spid="_x0000_s1030" style="position:absolute;left:4187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96" o:spid="_x0000_s1031" style="position:absolute;left:42056;width:23304;height:182;visibility:visible;mso-wrap-style:square;v-text-anchor:top" coordsize="233045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" path="m,l2330450,r,18288l,18288,,e" fillcolor="black" stroked="f" strokeweight="0">
                <v:stroke miterlimit="83231f" joinstyle="miter"/>
                <v:path arrowok="t" o:connecttype="custom" o:connectlocs="0,0;23304,0;23304,182;0,182;0,0" o:connectangles="0,0,0,0,0" textboxrect="0,0,2330450,18288"/>
              </v:shape>
              <w10:wrap type="square" anchorx="page" anchory="page"/>
            </v:group>
          </w:pict>
        </mc:Fallback>
      </mc:AlternateContent>
    </w:r>
    <w:r>
      <w:rPr>
        <w:rFonts w:eastAsia="Calibri" w:cs="Calibri"/>
      </w:rPr>
      <w:tab/>
    </w:r>
    <w:r>
      <w:rPr>
        <w:rFonts w:ascii="Arial" w:eastAsia="Arial" w:hAnsi="Arial" w:cs="Arial"/>
        <w:i/>
        <w:color w:val="808080"/>
        <w:sz w:val="20"/>
      </w:rPr>
      <w:t xml:space="preserve"> </w:t>
    </w:r>
    <w:r>
      <w:rPr>
        <w:rFonts w:ascii="Arial" w:eastAsia="Arial" w:hAnsi="Arial" w:cs="Arial"/>
        <w:i/>
        <w:color w:val="808080"/>
        <w:sz w:val="20"/>
      </w:rPr>
      <w:tab/>
    </w:r>
    <w:r>
      <w:rPr>
        <w:color w:val="808080"/>
        <w:sz w:val="20"/>
      </w:rPr>
      <w:t xml:space="preserve">Стр. </w:t>
    </w:r>
    <w:r>
      <w:rPr>
        <w:color w:val="000000"/>
        <w:sz w:val="24"/>
      </w:rPr>
      <w:fldChar w:fldCharType="begin"/>
    </w:r>
    <w:r>
      <w:instrText xml:space="preserve"> PAGE   \* MERGEFORMAT </w:instrText>
    </w:r>
    <w:r>
      <w:rPr>
        <w:color w:val="000000"/>
        <w:sz w:val="24"/>
      </w:rP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0"/>
      </w:rPr>
      <w:t>40</w:t>
    </w:r>
    <w:r>
      <w:rPr>
        <w:color w:val="808080"/>
        <w:sz w:val="20"/>
      </w:rPr>
      <w:fldChar w:fldCharType="end"/>
    </w:r>
  </w:p>
  <w:p w14:paraId="56415F06" w14:textId="77777777" w:rsidR="005F1077" w:rsidRDefault="005F1077">
    <w:pPr>
      <w:tabs>
        <w:tab w:val="right" w:pos="9634"/>
      </w:tabs>
      <w:spacing w:line="259" w:lineRule="auto"/>
      <w:ind w:left="-653" w:right="-276"/>
    </w:pPr>
    <w:r>
      <w:rPr>
        <w:color w:val="808080"/>
        <w:sz w:val="20"/>
      </w:rPr>
      <w:t>asc-mgmu@yandex.ru</w:t>
    </w:r>
    <w:r>
      <w:rPr>
        <w:color w:val="808080"/>
        <w:sz w:val="16"/>
      </w:rPr>
      <w:t xml:space="preserve"> </w:t>
    </w:r>
    <w:r>
      <w:rPr>
        <w:color w:val="808080"/>
        <w:sz w:val="16"/>
      </w:rPr>
      <w:tab/>
    </w:r>
    <w:r>
      <w:rPr>
        <w:color w:val="808080"/>
        <w:sz w:val="20"/>
      </w:rPr>
      <w:t>Методический центр аккредитации специалистов</w:t>
    </w:r>
    <w:r>
      <w:rPr>
        <w:color w:val="808080"/>
        <w:sz w:val="12"/>
      </w:rPr>
      <w:t xml:space="preserve"> </w:t>
    </w:r>
  </w:p>
  <w:p w14:paraId="24E7421F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B045" w14:textId="64ECE84C" w:rsidR="005F1077" w:rsidRDefault="005F1077" w:rsidP="000C4BFF">
    <w:pPr>
      <w:spacing w:line="259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50E61C" wp14:editId="59E297F8">
              <wp:simplePos x="0" y="0"/>
              <wp:positionH relativeFrom="page">
                <wp:posOffset>666115</wp:posOffset>
              </wp:positionH>
              <wp:positionV relativeFrom="page">
                <wp:posOffset>10407650</wp:posOffset>
              </wp:positionV>
              <wp:extent cx="6536055" cy="18415"/>
              <wp:effectExtent l="0" t="0" r="0" b="3810"/>
              <wp:wrapSquare wrapText="bothSides"/>
              <wp:docPr id="702182591" name="Групп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6055" cy="18415"/>
                        <a:chOff x="0" y="0"/>
                        <a:chExt cx="65360" cy="182"/>
                      </a:xfrm>
                    </wpg:grpSpPr>
                    <wps:wsp>
                      <wps:cNvPr id="418761086" name="Shape 17478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" cy="182"/>
                        </a:xfrm>
                        <a:custGeom>
                          <a:avLst/>
                          <a:gdLst>
                            <a:gd name="T0" fmla="*/ 0 w 3132455"/>
                            <a:gd name="T1" fmla="*/ 0 h 18288"/>
                            <a:gd name="T2" fmla="*/ 3132455 w 3132455"/>
                            <a:gd name="T3" fmla="*/ 0 h 18288"/>
                            <a:gd name="T4" fmla="*/ 3132455 w 3132455"/>
                            <a:gd name="T5" fmla="*/ 18288 h 18288"/>
                            <a:gd name="T6" fmla="*/ 0 w 3132455"/>
                            <a:gd name="T7" fmla="*/ 18288 h 18288"/>
                            <a:gd name="T8" fmla="*/ 0 w 3132455"/>
                            <a:gd name="T9" fmla="*/ 0 h 18288"/>
                            <a:gd name="T10" fmla="*/ 0 w 3132455"/>
                            <a:gd name="T11" fmla="*/ 0 h 18288"/>
                            <a:gd name="T12" fmla="*/ 3132455 w 313245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32455" h="18288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  <a:lnTo>
                                <a:pt x="313245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8987459" name="Shape 174783"/>
                      <wps:cNvSpPr>
                        <a:spLocks/>
                      </wps:cNvSpPr>
                      <wps:spPr bwMode="auto">
                        <a:xfrm>
                          <a:off x="31324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774524" name="Shape 174784"/>
                      <wps:cNvSpPr>
                        <a:spLocks/>
                      </wps:cNvSpPr>
                      <wps:spPr bwMode="auto">
                        <a:xfrm>
                          <a:off x="31507" y="0"/>
                          <a:ext cx="10366" cy="182"/>
                        </a:xfrm>
                        <a:custGeom>
                          <a:avLst/>
                          <a:gdLst>
                            <a:gd name="T0" fmla="*/ 0 w 1036625"/>
                            <a:gd name="T1" fmla="*/ 0 h 18288"/>
                            <a:gd name="T2" fmla="*/ 1036625 w 1036625"/>
                            <a:gd name="T3" fmla="*/ 0 h 18288"/>
                            <a:gd name="T4" fmla="*/ 1036625 w 1036625"/>
                            <a:gd name="T5" fmla="*/ 18288 h 18288"/>
                            <a:gd name="T6" fmla="*/ 0 w 1036625"/>
                            <a:gd name="T7" fmla="*/ 18288 h 18288"/>
                            <a:gd name="T8" fmla="*/ 0 w 1036625"/>
                            <a:gd name="T9" fmla="*/ 0 h 18288"/>
                            <a:gd name="T10" fmla="*/ 0 w 1036625"/>
                            <a:gd name="T11" fmla="*/ 0 h 18288"/>
                            <a:gd name="T12" fmla="*/ 1036625 w 103662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36625" h="18288">
                              <a:moveTo>
                                <a:pt x="0" y="0"/>
                              </a:moveTo>
                              <a:lnTo>
                                <a:pt x="1036625" y="0"/>
                              </a:lnTo>
                              <a:lnTo>
                                <a:pt x="103662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0760042" name="Shape 174785"/>
                      <wps:cNvSpPr>
                        <a:spLocks/>
                      </wps:cNvSpPr>
                      <wps:spPr bwMode="auto">
                        <a:xfrm>
                          <a:off x="4187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8863924" name="Shape 174786"/>
                      <wps:cNvSpPr>
                        <a:spLocks/>
                      </wps:cNvSpPr>
                      <wps:spPr bwMode="auto">
                        <a:xfrm>
                          <a:off x="42056" y="0"/>
                          <a:ext cx="23304" cy="182"/>
                        </a:xfrm>
                        <a:custGeom>
                          <a:avLst/>
                          <a:gdLst>
                            <a:gd name="T0" fmla="*/ 0 w 2330450"/>
                            <a:gd name="T1" fmla="*/ 0 h 18288"/>
                            <a:gd name="T2" fmla="*/ 2330450 w 2330450"/>
                            <a:gd name="T3" fmla="*/ 0 h 18288"/>
                            <a:gd name="T4" fmla="*/ 2330450 w 2330450"/>
                            <a:gd name="T5" fmla="*/ 18288 h 18288"/>
                            <a:gd name="T6" fmla="*/ 0 w 2330450"/>
                            <a:gd name="T7" fmla="*/ 18288 h 18288"/>
                            <a:gd name="T8" fmla="*/ 0 w 2330450"/>
                            <a:gd name="T9" fmla="*/ 0 h 18288"/>
                            <a:gd name="T10" fmla="*/ 0 w 2330450"/>
                            <a:gd name="T11" fmla="*/ 0 h 18288"/>
                            <a:gd name="T12" fmla="*/ 2330450 w 233045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0450" h="18288">
                              <a:moveTo>
                                <a:pt x="0" y="0"/>
                              </a:moveTo>
                              <a:lnTo>
                                <a:pt x="2330450" y="0"/>
                              </a:lnTo>
                              <a:lnTo>
                                <a:pt x="233045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1C02D" id="Группа 5" o:spid="_x0000_s1026" style="position:absolute;margin-left:52.45pt;margin-top:819.5pt;width:514.65pt;height:1.45pt;z-index:251659264;mso-position-horizontal-relative:page;mso-position-vertical-relative:page" coordsize="6536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">
              <v:shape id="Shape 174782" o:spid="_x0000_s1027" style="position:absolute;width:31324;height:182;visibility:visible;mso-wrap-style:square;v-text-anchor:top" coordsize="31324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" path="m,l3132455,r,18288l,18288,,e" fillcolor="black" stroked="f" strokeweight="0">
                <v:stroke miterlimit="83231f" joinstyle="miter"/>
                <v:path arrowok="t" o:connecttype="custom" o:connectlocs="0,0;31324,0;31324,182;0,182;0,0" o:connectangles="0,0,0,0,0" textboxrect="0,0,3132455,18288"/>
              </v:shape>
              <v:shape id="Shape 174783" o:spid="_x0000_s1028" style="position:absolute;left:3132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84" o:spid="_x0000_s1029" style="position:absolute;left:31507;width:10366;height:182;visibility:visible;mso-wrap-style:square;v-text-anchor:top" coordsize="103662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" path="m,l1036625,r,18288l,18288,,e" fillcolor="black" stroked="f" strokeweight="0">
                <v:stroke miterlimit="83231f" joinstyle="miter"/>
                <v:path arrowok="t" o:connecttype="custom" o:connectlocs="0,0;10366,0;10366,182;0,182;0,0" o:connectangles="0,0,0,0,0" textboxrect="0,0,1036625,18288"/>
              </v:shape>
              <v:shape id="Shape 174785" o:spid="_x0000_s1030" style="position:absolute;left:4187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86" o:spid="_x0000_s1031" style="position:absolute;left:42056;width:23304;height:182;visibility:visible;mso-wrap-style:square;v-text-anchor:top" coordsize="233045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" path="m,l2330450,r,18288l,18288,,e" fillcolor="black" stroked="f" strokeweight="0">
                <v:stroke miterlimit="83231f" joinstyle="miter"/>
                <v:path arrowok="t" o:connecttype="custom" o:connectlocs="0,0;23304,0;23304,182;0,182;0,0" o:connectangles="0,0,0,0,0" textboxrect="0,0,2330450,18288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8AEF05A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706A" w14:textId="2C4B5B81" w:rsidR="005F1077" w:rsidRDefault="005F1077">
    <w:pPr>
      <w:spacing w:line="259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6A5D00" wp14:editId="4D5761AF">
              <wp:simplePos x="0" y="0"/>
              <wp:positionH relativeFrom="page">
                <wp:posOffset>666115</wp:posOffset>
              </wp:positionH>
              <wp:positionV relativeFrom="page">
                <wp:posOffset>10407650</wp:posOffset>
              </wp:positionV>
              <wp:extent cx="6536055" cy="18415"/>
              <wp:effectExtent l="0" t="0" r="0" b="3810"/>
              <wp:wrapSquare wrapText="bothSides"/>
              <wp:docPr id="51447308" name="Групп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6055" cy="18415"/>
                        <a:chOff x="0" y="0"/>
                        <a:chExt cx="65360" cy="182"/>
                      </a:xfrm>
                    </wpg:grpSpPr>
                    <wps:wsp>
                      <wps:cNvPr id="1389646889" name="Shape 17477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" cy="182"/>
                        </a:xfrm>
                        <a:custGeom>
                          <a:avLst/>
                          <a:gdLst>
                            <a:gd name="T0" fmla="*/ 0 w 3132455"/>
                            <a:gd name="T1" fmla="*/ 0 h 18288"/>
                            <a:gd name="T2" fmla="*/ 3132455 w 3132455"/>
                            <a:gd name="T3" fmla="*/ 0 h 18288"/>
                            <a:gd name="T4" fmla="*/ 3132455 w 3132455"/>
                            <a:gd name="T5" fmla="*/ 18288 h 18288"/>
                            <a:gd name="T6" fmla="*/ 0 w 3132455"/>
                            <a:gd name="T7" fmla="*/ 18288 h 18288"/>
                            <a:gd name="T8" fmla="*/ 0 w 3132455"/>
                            <a:gd name="T9" fmla="*/ 0 h 18288"/>
                            <a:gd name="T10" fmla="*/ 0 w 3132455"/>
                            <a:gd name="T11" fmla="*/ 0 h 18288"/>
                            <a:gd name="T12" fmla="*/ 3132455 w 313245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32455" h="18288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  <a:lnTo>
                                <a:pt x="313245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581555" name="Shape 174773"/>
                      <wps:cNvSpPr>
                        <a:spLocks/>
                      </wps:cNvSpPr>
                      <wps:spPr bwMode="auto">
                        <a:xfrm>
                          <a:off x="31324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251885" name="Shape 174774"/>
                      <wps:cNvSpPr>
                        <a:spLocks/>
                      </wps:cNvSpPr>
                      <wps:spPr bwMode="auto">
                        <a:xfrm>
                          <a:off x="31507" y="0"/>
                          <a:ext cx="10366" cy="182"/>
                        </a:xfrm>
                        <a:custGeom>
                          <a:avLst/>
                          <a:gdLst>
                            <a:gd name="T0" fmla="*/ 0 w 1036625"/>
                            <a:gd name="T1" fmla="*/ 0 h 18288"/>
                            <a:gd name="T2" fmla="*/ 1036625 w 1036625"/>
                            <a:gd name="T3" fmla="*/ 0 h 18288"/>
                            <a:gd name="T4" fmla="*/ 1036625 w 1036625"/>
                            <a:gd name="T5" fmla="*/ 18288 h 18288"/>
                            <a:gd name="T6" fmla="*/ 0 w 1036625"/>
                            <a:gd name="T7" fmla="*/ 18288 h 18288"/>
                            <a:gd name="T8" fmla="*/ 0 w 1036625"/>
                            <a:gd name="T9" fmla="*/ 0 h 18288"/>
                            <a:gd name="T10" fmla="*/ 0 w 1036625"/>
                            <a:gd name="T11" fmla="*/ 0 h 18288"/>
                            <a:gd name="T12" fmla="*/ 1036625 w 1036625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36625" h="18288">
                              <a:moveTo>
                                <a:pt x="0" y="0"/>
                              </a:moveTo>
                              <a:lnTo>
                                <a:pt x="1036625" y="0"/>
                              </a:lnTo>
                              <a:lnTo>
                                <a:pt x="103662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8452670" name="Shape 174775"/>
                      <wps:cNvSpPr>
                        <a:spLocks/>
                      </wps:cNvSpPr>
                      <wps:spPr bwMode="auto">
                        <a:xfrm>
                          <a:off x="4187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109504" name="Shape 174776"/>
                      <wps:cNvSpPr>
                        <a:spLocks/>
                      </wps:cNvSpPr>
                      <wps:spPr bwMode="auto">
                        <a:xfrm>
                          <a:off x="42056" y="0"/>
                          <a:ext cx="23304" cy="182"/>
                        </a:xfrm>
                        <a:custGeom>
                          <a:avLst/>
                          <a:gdLst>
                            <a:gd name="T0" fmla="*/ 0 w 2330450"/>
                            <a:gd name="T1" fmla="*/ 0 h 18288"/>
                            <a:gd name="T2" fmla="*/ 2330450 w 2330450"/>
                            <a:gd name="T3" fmla="*/ 0 h 18288"/>
                            <a:gd name="T4" fmla="*/ 2330450 w 2330450"/>
                            <a:gd name="T5" fmla="*/ 18288 h 18288"/>
                            <a:gd name="T6" fmla="*/ 0 w 2330450"/>
                            <a:gd name="T7" fmla="*/ 18288 h 18288"/>
                            <a:gd name="T8" fmla="*/ 0 w 2330450"/>
                            <a:gd name="T9" fmla="*/ 0 h 18288"/>
                            <a:gd name="T10" fmla="*/ 0 w 2330450"/>
                            <a:gd name="T11" fmla="*/ 0 h 18288"/>
                            <a:gd name="T12" fmla="*/ 2330450 w 233045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0450" h="18288">
                              <a:moveTo>
                                <a:pt x="0" y="0"/>
                              </a:moveTo>
                              <a:lnTo>
                                <a:pt x="2330450" y="0"/>
                              </a:lnTo>
                              <a:lnTo>
                                <a:pt x="233045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99D4B" id="Группа 6" o:spid="_x0000_s1026" style="position:absolute;margin-left:52.45pt;margin-top:819.5pt;width:514.65pt;height:1.45pt;z-index:251659264;mso-position-horizontal-relative:page;mso-position-vertical-relative:page" coordsize="6536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">
              <v:shape id="Shape 174772" o:spid="_x0000_s1027" style="position:absolute;width:31324;height:182;visibility:visible;mso-wrap-style:square;v-text-anchor:top" coordsize="31324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" path="m,l3132455,r,18288l,18288,,e" fillcolor="black" stroked="f" strokeweight="0">
                <v:stroke miterlimit="83231f" joinstyle="miter"/>
                <v:path arrowok="t" o:connecttype="custom" o:connectlocs="0,0;31324,0;31324,182;0,182;0,0" o:connectangles="0,0,0,0,0" textboxrect="0,0,3132455,18288"/>
              </v:shape>
              <v:shape id="Shape 174773" o:spid="_x0000_s1028" style="position:absolute;left:3132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74" o:spid="_x0000_s1029" style="position:absolute;left:31507;width:10366;height:182;visibility:visible;mso-wrap-style:square;v-text-anchor:top" coordsize="103662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" path="m,l1036625,r,18288l,18288,,e" fillcolor="black" stroked="f" strokeweight="0">
                <v:stroke miterlimit="83231f" joinstyle="miter"/>
                <v:path arrowok="t" o:connecttype="custom" o:connectlocs="0,0;10366,0;10366,182;0,182;0,0" o:connectangles="0,0,0,0,0" textboxrect="0,0,1036625,18288"/>
              </v:shape>
              <v:shape id="Shape 174775" o:spid="_x0000_s1030" style="position:absolute;left:4187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174776" o:spid="_x0000_s1031" style="position:absolute;left:42056;width:23304;height:182;visibility:visible;mso-wrap-style:square;v-text-anchor:top" coordsize="233045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" path="m,l2330450,r,18288l,18288,,e" fillcolor="black" stroked="f" strokeweight="0">
                <v:stroke miterlimit="83231f" joinstyle="miter"/>
                <v:path arrowok="t" o:connecttype="custom" o:connectlocs="0,0;23304,0;23304,182;0,182;0,0" o:connectangles="0,0,0,0,0" textboxrect="0,0,2330450,18288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BAB5AD1" w14:textId="77777777" w:rsidR="005F1077" w:rsidRDefault="005F1077">
    <w:pPr>
      <w:spacing w:after="20" w:line="259" w:lineRule="auto"/>
    </w:pPr>
  </w:p>
  <w:p w14:paraId="47C7C244" w14:textId="77777777" w:rsidR="005F1077" w:rsidRDefault="005F1077">
    <w:pPr>
      <w:tabs>
        <w:tab w:val="center" w:pos="6450"/>
      </w:tabs>
      <w:spacing w:after="437" w:line="259" w:lineRule="auto"/>
    </w:pPr>
    <w:r>
      <w:t xml:space="preserve">           </w:t>
    </w:r>
  </w:p>
  <w:p w14:paraId="55748956" w14:textId="77777777" w:rsidR="005F1077" w:rsidRDefault="005F1077">
    <w:pPr>
      <w:tabs>
        <w:tab w:val="center" w:pos="4280"/>
        <w:tab w:val="right" w:pos="9641"/>
      </w:tabs>
      <w:spacing w:after="147" w:line="259" w:lineRule="auto"/>
      <w:ind w:right="-284"/>
    </w:pPr>
    <w:r>
      <w:rPr>
        <w:rFonts w:eastAsia="Calibri" w:cs="Calibri"/>
      </w:rPr>
      <w:tab/>
    </w:r>
    <w:r>
      <w:rPr>
        <w:rFonts w:ascii="Arial" w:eastAsia="Arial" w:hAnsi="Arial" w:cs="Arial"/>
        <w:i/>
        <w:color w:val="808080"/>
        <w:sz w:val="20"/>
      </w:rPr>
      <w:t xml:space="preserve"> </w:t>
    </w:r>
    <w:r>
      <w:rPr>
        <w:rFonts w:ascii="Arial" w:eastAsia="Arial" w:hAnsi="Arial" w:cs="Arial"/>
        <w:i/>
        <w:color w:val="808080"/>
        <w:sz w:val="20"/>
      </w:rPr>
      <w:tab/>
    </w:r>
    <w:r>
      <w:rPr>
        <w:color w:val="808080"/>
        <w:sz w:val="20"/>
      </w:rPr>
      <w:t xml:space="preserve">Стр. </w:t>
    </w:r>
    <w:r>
      <w:rPr>
        <w:color w:val="000000"/>
        <w:sz w:val="24"/>
      </w:rPr>
      <w:fldChar w:fldCharType="begin"/>
    </w:r>
    <w:r>
      <w:instrText xml:space="preserve"> PAGE   \* MERGEFORMAT </w:instrText>
    </w:r>
    <w:r>
      <w:rPr>
        <w:color w:val="000000"/>
        <w:sz w:val="24"/>
      </w:rPr>
      <w:fldChar w:fldCharType="separate"/>
    </w:r>
    <w:r>
      <w:rPr>
        <w:color w:val="808080"/>
        <w:sz w:val="20"/>
      </w:rPr>
      <w:t>31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0"/>
      </w:rPr>
      <w:t>40</w:t>
    </w:r>
    <w:r>
      <w:rPr>
        <w:color w:val="808080"/>
        <w:sz w:val="20"/>
      </w:rPr>
      <w:fldChar w:fldCharType="end"/>
    </w:r>
  </w:p>
  <w:p w14:paraId="72C591E3" w14:textId="77777777" w:rsidR="005F1077" w:rsidRDefault="005F1077">
    <w:pPr>
      <w:tabs>
        <w:tab w:val="right" w:pos="9634"/>
      </w:tabs>
      <w:spacing w:line="259" w:lineRule="auto"/>
      <w:ind w:left="-653" w:right="-276"/>
    </w:pPr>
    <w:r>
      <w:rPr>
        <w:color w:val="808080"/>
        <w:sz w:val="20"/>
      </w:rPr>
      <w:t>asc-mgmu@yandex.ru</w:t>
    </w:r>
    <w:r>
      <w:rPr>
        <w:color w:val="808080"/>
        <w:sz w:val="16"/>
      </w:rPr>
      <w:t xml:space="preserve"> </w:t>
    </w:r>
    <w:r>
      <w:rPr>
        <w:color w:val="808080"/>
        <w:sz w:val="16"/>
      </w:rPr>
      <w:tab/>
    </w:r>
    <w:r>
      <w:rPr>
        <w:color w:val="808080"/>
        <w:sz w:val="20"/>
      </w:rPr>
      <w:t>Методический центр аккредитации специалистов</w:t>
    </w:r>
    <w:r>
      <w:rPr>
        <w:color w:val="808080"/>
        <w:sz w:val="12"/>
      </w:rPr>
      <w:t xml:space="preserve"> </w:t>
    </w:r>
  </w:p>
  <w:p w14:paraId="207AB604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A656" w14:textId="77777777" w:rsidR="005F1077" w:rsidRDefault="005F1077">
    <w:pPr>
      <w:tabs>
        <w:tab w:val="center" w:pos="4280"/>
        <w:tab w:val="right" w:pos="9641"/>
      </w:tabs>
      <w:spacing w:after="147" w:line="259" w:lineRule="auto"/>
      <w:ind w:right="-33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DD9233" wp14:editId="683E95C7">
              <wp:simplePos x="0" y="0"/>
              <wp:positionH relativeFrom="page">
                <wp:posOffset>666115</wp:posOffset>
              </wp:positionH>
              <wp:positionV relativeFrom="page">
                <wp:posOffset>10407650</wp:posOffset>
              </wp:positionV>
              <wp:extent cx="6536055" cy="18415"/>
              <wp:effectExtent l="0" t="0" r="0" b="0"/>
              <wp:wrapSquare wrapText="bothSides"/>
              <wp:docPr id="727385632" name="Группа 4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6055" cy="18415"/>
                        <a:chOff x="0" y="0"/>
                        <a:chExt cx="6536055" cy="18288"/>
                      </a:xfrm>
                    </wpg:grpSpPr>
                    <wps:wsp>
                      <wps:cNvPr id="174822" name="Shape 174822"/>
                      <wps:cNvSpPr/>
                      <wps:spPr>
                        <a:xfrm>
                          <a:off x="0" y="0"/>
                          <a:ext cx="313245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2455" h="18288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  <a:lnTo>
                                <a:pt x="313245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4823" name="Shape 174823"/>
                      <wps:cNvSpPr/>
                      <wps:spPr>
                        <a:xfrm>
                          <a:off x="3132455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4824" name="Shape 174824"/>
                      <wps:cNvSpPr/>
                      <wps:spPr>
                        <a:xfrm>
                          <a:off x="3150743" y="0"/>
                          <a:ext cx="103662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625" h="18288">
                              <a:moveTo>
                                <a:pt x="0" y="0"/>
                              </a:moveTo>
                              <a:lnTo>
                                <a:pt x="1036625" y="0"/>
                              </a:lnTo>
                              <a:lnTo>
                                <a:pt x="103662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4825" name="Shape 174825"/>
                      <wps:cNvSpPr/>
                      <wps:spPr>
                        <a:xfrm>
                          <a:off x="4187317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4826" name="Shape 174826"/>
                      <wps:cNvSpPr/>
                      <wps:spPr>
                        <a:xfrm>
                          <a:off x="4205605" y="0"/>
                          <a:ext cx="233045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450" h="18288">
                              <a:moveTo>
                                <a:pt x="0" y="0"/>
                              </a:moveTo>
                              <a:lnTo>
                                <a:pt x="2330450" y="0"/>
                              </a:lnTo>
                              <a:lnTo>
                                <a:pt x="233045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3C410B" id="Группа 4271" o:spid="_x0000_s1026" style="position:absolute;margin-left:52.45pt;margin-top:819.5pt;width:514.65pt;height:1.45pt;z-index:251659264;mso-position-horizontal-relative:page;mso-position-vertical-relative:page" coordsize="6536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">
              <v:shape id="Shape 174822" o:spid="_x0000_s1027" style="position:absolute;width:31324;height:182;visibility:visible;mso-wrap-style:square;v-text-anchor:top" coordsize="31324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" path="m,l3132455,r,18288l,18288,,e" fillcolor="black" stroked="f" strokeweight="0">
                <v:stroke miterlimit="83231f" joinstyle="miter"/>
                <v:path arrowok="t" textboxrect="0,0,3132455,18288"/>
              </v:shape>
              <v:shape id="Shape 174823" o:spid="_x0000_s1028" style="position:absolute;left:3132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74824" o:spid="_x0000_s1029" style="position:absolute;left:31507;width:10366;height:182;visibility:visible;mso-wrap-style:square;v-text-anchor:top" coordsize="103662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" path="m,l1036625,r,18288l,18288,,e" fillcolor="black" stroked="f" strokeweight="0">
                <v:stroke miterlimit="83231f" joinstyle="miter"/>
                <v:path arrowok="t" textboxrect="0,0,1036625,18288"/>
              </v:shape>
              <v:shape id="Shape 174825" o:spid="_x0000_s1030" style="position:absolute;left:4187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74826" o:spid="_x0000_s1031" style="position:absolute;left:42056;width:23304;height:182;visibility:visible;mso-wrap-style:square;v-text-anchor:top" coordsize="233045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" path="m,l2330450,r,18288l,18288,,e" fillcolor="black" stroked="f" strokeweight="0">
                <v:stroke miterlimit="83231f" joinstyle="miter"/>
                <v:path arrowok="t" textboxrect="0,0,2330450,18288"/>
              </v:shape>
              <w10:wrap type="square" anchorx="page" anchory="page"/>
            </v:group>
          </w:pict>
        </mc:Fallback>
      </mc:AlternateContent>
    </w:r>
    <w:r>
      <w:rPr>
        <w:rFonts w:eastAsia="Calibri" w:cs="Calibri"/>
      </w:rPr>
      <w:tab/>
    </w:r>
    <w:r>
      <w:rPr>
        <w:rFonts w:ascii="Arial" w:eastAsia="Arial" w:hAnsi="Arial" w:cs="Arial"/>
        <w:i/>
        <w:color w:val="808080"/>
        <w:sz w:val="20"/>
      </w:rPr>
      <w:t xml:space="preserve"> </w:t>
    </w:r>
    <w:r>
      <w:rPr>
        <w:rFonts w:ascii="Arial" w:eastAsia="Arial" w:hAnsi="Arial" w:cs="Arial"/>
        <w:i/>
        <w:color w:val="808080"/>
        <w:sz w:val="20"/>
      </w:rPr>
      <w:tab/>
    </w:r>
    <w:r>
      <w:rPr>
        <w:color w:val="808080"/>
        <w:sz w:val="20"/>
      </w:rPr>
      <w:t xml:space="preserve">Стр. </w:t>
    </w:r>
    <w:r>
      <w:rPr>
        <w:color w:val="000000"/>
        <w:sz w:val="24"/>
      </w:rPr>
      <w:fldChar w:fldCharType="begin"/>
    </w:r>
    <w:r>
      <w:instrText xml:space="preserve"> PAGE   \* MERGEFORMAT </w:instrText>
    </w:r>
    <w:r>
      <w:rPr>
        <w:color w:val="000000"/>
        <w:sz w:val="24"/>
      </w:rP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0"/>
      </w:rPr>
      <w:t>40</w:t>
    </w:r>
    <w:r>
      <w:rPr>
        <w:color w:val="808080"/>
        <w:sz w:val="20"/>
      </w:rPr>
      <w:fldChar w:fldCharType="end"/>
    </w:r>
  </w:p>
  <w:p w14:paraId="6359139F" w14:textId="77777777" w:rsidR="005F1077" w:rsidRDefault="005F1077">
    <w:pPr>
      <w:tabs>
        <w:tab w:val="right" w:pos="9634"/>
      </w:tabs>
      <w:spacing w:line="259" w:lineRule="auto"/>
      <w:ind w:left="-653" w:right="-330"/>
    </w:pPr>
    <w:r>
      <w:rPr>
        <w:color w:val="808080"/>
        <w:sz w:val="20"/>
      </w:rPr>
      <w:t>asc-mgmu@yandex.ru</w:t>
    </w:r>
    <w:r>
      <w:rPr>
        <w:color w:val="808080"/>
        <w:sz w:val="16"/>
      </w:rPr>
      <w:t xml:space="preserve"> </w:t>
    </w:r>
    <w:r>
      <w:rPr>
        <w:color w:val="808080"/>
        <w:sz w:val="16"/>
      </w:rPr>
      <w:tab/>
    </w:r>
    <w:r>
      <w:rPr>
        <w:color w:val="808080"/>
        <w:sz w:val="20"/>
      </w:rPr>
      <w:t>Методический центр аккредитации специалистов</w:t>
    </w:r>
    <w:r>
      <w:rPr>
        <w:color w:val="808080"/>
        <w:sz w:val="12"/>
      </w:rPr>
      <w:t xml:space="preserve"> </w:t>
    </w:r>
  </w:p>
  <w:p w14:paraId="6B52A78E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8D2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B306" w14:textId="77777777" w:rsidR="005F1077" w:rsidRDefault="005F1077">
    <w:pPr>
      <w:spacing w:line="259" w:lineRule="auto"/>
    </w:pPr>
    <w:r>
      <w:rPr>
        <w:rFonts w:ascii="Arial" w:eastAsia="Arial" w:hAnsi="Arial" w:cs="Arial"/>
        <w:sz w:val="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A025" w14:textId="36F85F99" w:rsidR="005F1077" w:rsidRDefault="005F1077">
    <w:pPr>
      <w:spacing w:line="259" w:lineRule="auto"/>
      <w:ind w:right="-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297F6" wp14:editId="61312F81">
              <wp:simplePos x="0" y="0"/>
              <wp:positionH relativeFrom="page">
                <wp:posOffset>1003300</wp:posOffset>
              </wp:positionH>
              <wp:positionV relativeFrom="page">
                <wp:posOffset>304800</wp:posOffset>
              </wp:positionV>
              <wp:extent cx="6087745" cy="6350"/>
              <wp:effectExtent l="3175" t="0" r="0" b="3175"/>
              <wp:wrapSquare wrapText="bothSides"/>
              <wp:docPr id="1833136850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7745" cy="6350"/>
                        <a:chOff x="0" y="0"/>
                        <a:chExt cx="60877" cy="60"/>
                      </a:xfrm>
                    </wpg:grpSpPr>
                    <wps:wsp>
                      <wps:cNvPr id="692822654" name="Shape 17464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7" cy="91"/>
                        </a:xfrm>
                        <a:custGeom>
                          <a:avLst/>
                          <a:gdLst>
                            <a:gd name="T0" fmla="*/ 0 w 6087745"/>
                            <a:gd name="T1" fmla="*/ 0 h 9144"/>
                            <a:gd name="T2" fmla="*/ 6087745 w 6087745"/>
                            <a:gd name="T3" fmla="*/ 0 h 9144"/>
                            <a:gd name="T4" fmla="*/ 6087745 w 6087745"/>
                            <a:gd name="T5" fmla="*/ 9144 h 9144"/>
                            <a:gd name="T6" fmla="*/ 0 w 6087745"/>
                            <a:gd name="T7" fmla="*/ 9144 h 9144"/>
                            <a:gd name="T8" fmla="*/ 0 w 6087745"/>
                            <a:gd name="T9" fmla="*/ 0 h 9144"/>
                            <a:gd name="T10" fmla="*/ 0 w 6087745"/>
                            <a:gd name="T11" fmla="*/ 0 h 9144"/>
                            <a:gd name="T12" fmla="*/ 6087745 w 608774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87745" h="9144">
                              <a:moveTo>
                                <a:pt x="0" y="0"/>
                              </a:moveTo>
                              <a:lnTo>
                                <a:pt x="6087745" y="0"/>
                              </a:lnTo>
                              <a:lnTo>
                                <a:pt x="60877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230861" id="Группа 1" o:spid="_x0000_s1026" style="position:absolute;margin-left:79pt;margin-top:24pt;width:479.35pt;height:.5pt;z-index:251659264;mso-position-horizontal-relative:page;mso-position-vertical-relative:page" coordsize="60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">
              <v:shape id="Shape 174646" o:spid="_x0000_s1027" style="position:absolute;width:60877;height:91;visibility:visible;mso-wrap-style:square;v-text-anchor:top" coordsize="6087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" path="m,l6087745,r,9144l,9144,,e" fillcolor="black" stroked="f" strokeweight="0">
                <v:stroke miterlimit="83231f" joinstyle="miter"/>
                <v:path arrowok="t" o:connecttype="custom" o:connectlocs="0,0;60877,0;60877,91;0,91;0,0" o:connectangles="0,0,0,0,0" textboxrect="0,0,6087745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Экстренная медицинская помощь </w:t>
    </w:r>
  </w:p>
  <w:p w14:paraId="7D2874DE" w14:textId="77777777" w:rsidR="005F1077" w:rsidRDefault="005F1077" w:rsidP="000C4BFF">
    <w:pPr>
      <w:spacing w:after="481" w:line="259" w:lineRule="auto"/>
      <w:ind w:right="-5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428F" w14:textId="56BBD31D" w:rsidR="005F1077" w:rsidRDefault="005F1077">
    <w:pPr>
      <w:spacing w:line="259" w:lineRule="auto"/>
      <w:ind w:right="-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6C46E" wp14:editId="7DA8FB40">
              <wp:simplePos x="0" y="0"/>
              <wp:positionH relativeFrom="page">
                <wp:posOffset>1003300</wp:posOffset>
              </wp:positionH>
              <wp:positionV relativeFrom="page">
                <wp:posOffset>304800</wp:posOffset>
              </wp:positionV>
              <wp:extent cx="6087745" cy="6350"/>
              <wp:effectExtent l="3175" t="0" r="0" b="3175"/>
              <wp:wrapSquare wrapText="bothSides"/>
              <wp:docPr id="944939115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7745" cy="6350"/>
                        <a:chOff x="0" y="0"/>
                        <a:chExt cx="60877" cy="60"/>
                      </a:xfrm>
                    </wpg:grpSpPr>
                    <wps:wsp>
                      <wps:cNvPr id="670342536" name="Shape 174638"/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7" cy="91"/>
                        </a:xfrm>
                        <a:custGeom>
                          <a:avLst/>
                          <a:gdLst>
                            <a:gd name="T0" fmla="*/ 0 w 6087745"/>
                            <a:gd name="T1" fmla="*/ 0 h 9144"/>
                            <a:gd name="T2" fmla="*/ 6087745 w 6087745"/>
                            <a:gd name="T3" fmla="*/ 0 h 9144"/>
                            <a:gd name="T4" fmla="*/ 6087745 w 6087745"/>
                            <a:gd name="T5" fmla="*/ 9144 h 9144"/>
                            <a:gd name="T6" fmla="*/ 0 w 6087745"/>
                            <a:gd name="T7" fmla="*/ 9144 h 9144"/>
                            <a:gd name="T8" fmla="*/ 0 w 6087745"/>
                            <a:gd name="T9" fmla="*/ 0 h 9144"/>
                            <a:gd name="T10" fmla="*/ 0 w 6087745"/>
                            <a:gd name="T11" fmla="*/ 0 h 9144"/>
                            <a:gd name="T12" fmla="*/ 6087745 w 608774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87745" h="9144">
                              <a:moveTo>
                                <a:pt x="0" y="0"/>
                              </a:moveTo>
                              <a:lnTo>
                                <a:pt x="6087745" y="0"/>
                              </a:lnTo>
                              <a:lnTo>
                                <a:pt x="60877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FFD28" id="Группа 3" o:spid="_x0000_s1026" style="position:absolute;margin-left:79pt;margin-top:24pt;width:479.35pt;height:.5pt;z-index:251659264;mso-position-horizontal-relative:page;mso-position-vertical-relative:page" coordsize="60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">
              <v:shape id="Shape 174638" o:spid="_x0000_s1027" style="position:absolute;width:60877;height:91;visibility:visible;mso-wrap-style:square;v-text-anchor:top" coordsize="6087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" path="m,l6087745,r,9144l,9144,,e" fillcolor="black" stroked="f" strokeweight="0">
                <v:stroke miterlimit="83231f" joinstyle="miter"/>
                <v:path arrowok="t" o:connecttype="custom" o:connectlocs="0,0;60877,0;60877,91;0,91;0,0" o:connectangles="0,0,0,0,0" textboxrect="0,0,6087745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2A5978" wp14:editId="28A10AE2">
              <wp:simplePos x="0" y="0"/>
              <wp:positionH relativeFrom="page">
                <wp:posOffset>1475740</wp:posOffset>
              </wp:positionH>
              <wp:positionV relativeFrom="page">
                <wp:posOffset>1329055</wp:posOffset>
              </wp:positionV>
              <wp:extent cx="1272540" cy="6350"/>
              <wp:effectExtent l="0" t="0" r="4445" b="7620"/>
              <wp:wrapSquare wrapText="bothSides"/>
              <wp:docPr id="1231299941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2540" cy="6350"/>
                        <a:chOff x="0" y="0"/>
                        <a:chExt cx="12727" cy="60"/>
                      </a:xfrm>
                    </wpg:grpSpPr>
                    <wps:wsp>
                      <wps:cNvPr id="1394970959" name="Shape 17464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727" cy="91"/>
                        </a:xfrm>
                        <a:custGeom>
                          <a:avLst/>
                          <a:gdLst>
                            <a:gd name="T0" fmla="*/ 0 w 1272794"/>
                            <a:gd name="T1" fmla="*/ 0 h 9144"/>
                            <a:gd name="T2" fmla="*/ 1272794 w 1272794"/>
                            <a:gd name="T3" fmla="*/ 0 h 9144"/>
                            <a:gd name="T4" fmla="*/ 1272794 w 1272794"/>
                            <a:gd name="T5" fmla="*/ 9144 h 9144"/>
                            <a:gd name="T6" fmla="*/ 0 w 1272794"/>
                            <a:gd name="T7" fmla="*/ 9144 h 9144"/>
                            <a:gd name="T8" fmla="*/ 0 w 1272794"/>
                            <a:gd name="T9" fmla="*/ 0 h 9144"/>
                            <a:gd name="T10" fmla="*/ 0 w 1272794"/>
                            <a:gd name="T11" fmla="*/ 0 h 9144"/>
                            <a:gd name="T12" fmla="*/ 1272794 w 127279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2794" h="9144">
                              <a:moveTo>
                                <a:pt x="0" y="0"/>
                              </a:moveTo>
                              <a:lnTo>
                                <a:pt x="1272794" y="0"/>
                              </a:lnTo>
                              <a:lnTo>
                                <a:pt x="1272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9AEF3" id="Группа 2" o:spid="_x0000_s1026" style="position:absolute;margin-left:116.2pt;margin-top:104.65pt;width:100.2pt;height:.5pt;z-index:251660288;mso-position-horizontal-relative:page;mso-position-vertical-relative:page" coordsize="127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">
              <v:shape id="Shape 174640" o:spid="_x0000_s1027" style="position:absolute;width:12727;height:91;visibility:visible;mso-wrap-style:square;v-text-anchor:top" coordsize="1272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" path="m,l1272794,r,9144l,9144,,e" fillcolor="black" stroked="f" strokeweight="0">
                <v:stroke miterlimit="83231f" joinstyle="miter"/>
                <v:path arrowok="t" o:connecttype="custom" o:connectlocs="0,0;12727,0;12727,91;0,91;0,0" o:connectangles="0,0,0,0,0" textboxrect="0,0,1272794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 </w:t>
    </w:r>
  </w:p>
  <w:p w14:paraId="70814C5A" w14:textId="77777777" w:rsidR="005F1077" w:rsidRDefault="005F1077" w:rsidP="000C4BFF">
    <w:pPr>
      <w:spacing w:after="481" w:line="259" w:lineRule="auto"/>
      <w:ind w:right="-55"/>
      <w:jc w:val="right"/>
    </w:pPr>
    <w:r>
      <w:rPr>
        <w:rFonts w:ascii="Arial" w:eastAsia="Arial" w:hAnsi="Arial" w:cs="Arial"/>
        <w:i/>
        <w:color w:val="808080"/>
        <w:sz w:val="20"/>
      </w:rPr>
      <w:t xml:space="preserve"> </w:t>
    </w:r>
    <w:r>
      <w:tab/>
      <w:t xml:space="preserve"> </w:t>
    </w:r>
  </w:p>
  <w:p w14:paraId="2B5B01D2" w14:textId="77777777" w:rsidR="005F1077" w:rsidRDefault="005F1077">
    <w:pPr>
      <w:spacing w:line="259" w:lineRule="aut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A1E2" w14:textId="77777777" w:rsidR="005F1077" w:rsidRDefault="005F1077">
    <w:pPr>
      <w:spacing w:line="259" w:lineRule="auto"/>
      <w:ind w:right="-55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8AA" w14:textId="77777777" w:rsidR="005F1077" w:rsidRDefault="005F1077">
    <w:pPr>
      <w:spacing w:line="259" w:lineRule="auto"/>
      <w:ind w:right="-5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20468" wp14:editId="451FDD8D">
              <wp:simplePos x="0" y="0"/>
              <wp:positionH relativeFrom="page">
                <wp:posOffset>1003300</wp:posOffset>
              </wp:positionH>
              <wp:positionV relativeFrom="page">
                <wp:posOffset>304800</wp:posOffset>
              </wp:positionV>
              <wp:extent cx="6087745" cy="6350"/>
              <wp:effectExtent l="0" t="0" r="0" b="0"/>
              <wp:wrapSquare wrapText="bothSides"/>
              <wp:docPr id="42044701" name="Группа 4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7745" cy="6350"/>
                        <a:chOff x="0" y="0"/>
                        <a:chExt cx="6087745" cy="6096"/>
                      </a:xfrm>
                    </wpg:grpSpPr>
                    <wps:wsp>
                      <wps:cNvPr id="174670" name="Shape 174670"/>
                      <wps:cNvSpPr/>
                      <wps:spPr>
                        <a:xfrm>
                          <a:off x="0" y="0"/>
                          <a:ext cx="608774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7745" h="9144">
                              <a:moveTo>
                                <a:pt x="0" y="0"/>
                              </a:moveTo>
                              <a:lnTo>
                                <a:pt x="6087745" y="0"/>
                              </a:lnTo>
                              <a:lnTo>
                                <a:pt x="60877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DDD5E1" id="Группа 4267" o:spid="_x0000_s1026" style="position:absolute;margin-left:79pt;margin-top:24pt;width:479.35pt;height:.5pt;z-index:251659264;mso-position-horizontal-relative:page;mso-position-vertical-relative:page" coordsize="60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">
              <v:shape id="Shape 174670" o:spid="_x0000_s1027" style="position:absolute;width:60877;height:91;visibility:visible;mso-wrap-style:square;v-text-anchor:top" coordsize="6087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" path="m,l6087745,r,9144l,9144,,e" fillcolor="black" stroked="f" strokeweight="0">
                <v:stroke miterlimit="83231f" joinstyle="miter"/>
                <v:path arrowok="t" textboxrect="0,0,6087745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Экстренная медицинская помощь </w:t>
    </w:r>
  </w:p>
  <w:p w14:paraId="74E1E197" w14:textId="77777777" w:rsidR="005F1077" w:rsidRDefault="005F1077" w:rsidP="000C4BFF">
    <w:pPr>
      <w:spacing w:after="481" w:line="259" w:lineRule="auto"/>
      <w:ind w:right="-109"/>
    </w:pPr>
    <w: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46E8" w14:textId="77777777" w:rsidR="005F1077" w:rsidRDefault="005F1077">
    <w:pPr>
      <w:spacing w:line="259" w:lineRule="auto"/>
      <w:ind w:right="-5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6DF79D" wp14:editId="73C147C8">
              <wp:simplePos x="0" y="0"/>
              <wp:positionH relativeFrom="page">
                <wp:posOffset>1003300</wp:posOffset>
              </wp:positionH>
              <wp:positionV relativeFrom="page">
                <wp:posOffset>304800</wp:posOffset>
              </wp:positionV>
              <wp:extent cx="6087745" cy="6350"/>
              <wp:effectExtent l="0" t="0" r="0" b="0"/>
              <wp:wrapSquare wrapText="bothSides"/>
              <wp:docPr id="230357672" name="Группа 4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7745" cy="6350"/>
                        <a:chOff x="0" y="0"/>
                        <a:chExt cx="6087745" cy="6096"/>
                      </a:xfrm>
                    </wpg:grpSpPr>
                    <wps:wsp>
                      <wps:cNvPr id="174662" name="Shape 174662"/>
                      <wps:cNvSpPr/>
                      <wps:spPr>
                        <a:xfrm>
                          <a:off x="0" y="0"/>
                          <a:ext cx="608774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7745" h="9144">
                              <a:moveTo>
                                <a:pt x="0" y="0"/>
                              </a:moveTo>
                              <a:lnTo>
                                <a:pt x="6087745" y="0"/>
                              </a:lnTo>
                              <a:lnTo>
                                <a:pt x="60877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B69B9A" id="Группа 4269" o:spid="_x0000_s1026" style="position:absolute;margin-left:79pt;margin-top:24pt;width:479.35pt;height:.5pt;z-index:251659264;mso-position-horizontal-relative:page;mso-position-vertical-relative:page" coordsize="60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">
              <v:shape id="Shape 174662" o:spid="_x0000_s1027" style="position:absolute;width:60877;height:91;visibility:visible;mso-wrap-style:square;v-text-anchor:top" coordsize="6087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" path="m,l6087745,r,9144l,9144,,e" fillcolor="black" stroked="f" strokeweight="0">
                <v:stroke miterlimit="83231f" joinstyle="miter"/>
                <v:path arrowok="t" textboxrect="0,0,6087745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Экстренная медицинская помощь </w:t>
    </w:r>
  </w:p>
  <w:p w14:paraId="31442692" w14:textId="77777777" w:rsidR="005F1077" w:rsidRDefault="005F1077" w:rsidP="000C4BFF">
    <w:pPr>
      <w:spacing w:after="481" w:line="259" w:lineRule="auto"/>
      <w:ind w:right="-109"/>
      <w:jc w:val="center"/>
    </w:pPr>
    <w: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3D84" w14:textId="77777777" w:rsidR="005F1077" w:rsidRPr="00FB2D60" w:rsidRDefault="005F1077" w:rsidP="00FB2D6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2BA514D"/>
    <w:multiLevelType w:val="multilevel"/>
    <w:tmpl w:val="6CC67B8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038E14F4"/>
    <w:multiLevelType w:val="hybridMultilevel"/>
    <w:tmpl w:val="EF483C5A"/>
    <w:lvl w:ilvl="0" w:tplc="A31875A2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85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1E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E9A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64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A89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801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62EA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C181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3F3FE6"/>
    <w:multiLevelType w:val="multilevel"/>
    <w:tmpl w:val="22CC64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064A6E03"/>
    <w:multiLevelType w:val="hybridMultilevel"/>
    <w:tmpl w:val="7B362FC2"/>
    <w:lvl w:ilvl="0" w:tplc="89702F7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C5350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C8E8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4286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89A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147C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83A3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6B62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4FEF2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AA7CA1"/>
    <w:multiLevelType w:val="hybridMultilevel"/>
    <w:tmpl w:val="DD5C91C0"/>
    <w:lvl w:ilvl="0" w:tplc="08309984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0E0E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CBC20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8BD9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4B28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2DDF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4FBA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0F08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4083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4914AC"/>
    <w:multiLevelType w:val="hybridMultilevel"/>
    <w:tmpl w:val="903CC7A2"/>
    <w:lvl w:ilvl="0" w:tplc="4C7A7A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480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45F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4D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ED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A92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2AB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8B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ABA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6E35D9"/>
    <w:multiLevelType w:val="multilevel"/>
    <w:tmpl w:val="2AF2C91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0ED413AC"/>
    <w:multiLevelType w:val="hybridMultilevel"/>
    <w:tmpl w:val="B0E6E6C8"/>
    <w:lvl w:ilvl="0" w:tplc="440007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EE69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8BE7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A759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C555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F59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201B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414B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A5C1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9209D9"/>
    <w:multiLevelType w:val="multilevel"/>
    <w:tmpl w:val="DBB8A1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112F6520"/>
    <w:multiLevelType w:val="hybridMultilevel"/>
    <w:tmpl w:val="834C5DD2"/>
    <w:lvl w:ilvl="0" w:tplc="A982902E">
      <w:start w:val="4"/>
      <w:numFmt w:val="decimal"/>
      <w:lvlText w:val="%1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0DE84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26ADE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4616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9852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230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E4B1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6DBB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45CD2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D80683"/>
    <w:multiLevelType w:val="hybridMultilevel"/>
    <w:tmpl w:val="1B90ACB2"/>
    <w:lvl w:ilvl="0" w:tplc="AB7E8D96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81A9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C705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87DE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A780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4BA6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A2BF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8C1D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80F7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41934AC"/>
    <w:multiLevelType w:val="multilevel"/>
    <w:tmpl w:val="CC6CFF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 w15:restartNumberingAfterBreak="0">
    <w:nsid w:val="161A0A89"/>
    <w:multiLevelType w:val="multilevel"/>
    <w:tmpl w:val="A7D2C6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 w15:restartNumberingAfterBreak="0">
    <w:nsid w:val="165C0A86"/>
    <w:multiLevelType w:val="hybridMultilevel"/>
    <w:tmpl w:val="E034C9D0"/>
    <w:lvl w:ilvl="0" w:tplc="B49EC866">
      <w:start w:val="6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49C4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AD53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4FCB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4DC4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A1F5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A3EC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AAC1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48AA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90F028E"/>
    <w:multiLevelType w:val="hybridMultilevel"/>
    <w:tmpl w:val="3D3A2C76"/>
    <w:lvl w:ilvl="0" w:tplc="07280D7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8EC2C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A66E8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87762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6F792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8D0FA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DE16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E2F2A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42980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322609"/>
    <w:multiLevelType w:val="multilevel"/>
    <w:tmpl w:val="B90464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4" w15:restartNumberingAfterBreak="0">
    <w:nsid w:val="1CB1775E"/>
    <w:multiLevelType w:val="multilevel"/>
    <w:tmpl w:val="316676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 w15:restartNumberingAfterBreak="0">
    <w:nsid w:val="20A8092B"/>
    <w:multiLevelType w:val="multilevel"/>
    <w:tmpl w:val="F10C1A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6" w15:restartNumberingAfterBreak="0">
    <w:nsid w:val="21311E63"/>
    <w:multiLevelType w:val="hybridMultilevel"/>
    <w:tmpl w:val="EE2008A0"/>
    <w:lvl w:ilvl="0" w:tplc="37E264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47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092E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4A26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0E23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9D3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075B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ECA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836D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754C34"/>
    <w:multiLevelType w:val="hybridMultilevel"/>
    <w:tmpl w:val="7B5ACD78"/>
    <w:lvl w:ilvl="0" w:tplc="28EAFD98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C785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69AC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0BCE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2846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4A99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80B48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0C0A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807B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332604"/>
    <w:multiLevelType w:val="multilevel"/>
    <w:tmpl w:val="2F0080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9" w15:restartNumberingAfterBreak="0">
    <w:nsid w:val="22D328B4"/>
    <w:multiLevelType w:val="hybridMultilevel"/>
    <w:tmpl w:val="78B408CE"/>
    <w:lvl w:ilvl="0" w:tplc="0F30EE34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20B4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2141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7B1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01FF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C0AB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441A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CF97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4F70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DD1FED"/>
    <w:multiLevelType w:val="multilevel"/>
    <w:tmpl w:val="10EEDDAA"/>
    <w:lvl w:ilvl="0">
      <w:start w:val="5"/>
      <w:numFmt w:val="decimal"/>
      <w:lvlText w:val="%1"/>
      <w:lvlJc w:val="left"/>
      <w:pPr>
        <w:ind w:left="394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44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2DD038BC"/>
    <w:multiLevelType w:val="hybridMultilevel"/>
    <w:tmpl w:val="DF126A16"/>
    <w:lvl w:ilvl="0" w:tplc="AB546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A273E"/>
    <w:multiLevelType w:val="multilevel"/>
    <w:tmpl w:val="A09E7E64"/>
    <w:lvl w:ilvl="0">
      <w:start w:val="5"/>
      <w:numFmt w:val="decimal"/>
      <w:lvlText w:val="%1"/>
      <w:lvlJc w:val="left"/>
      <w:pPr>
        <w:ind w:left="394" w:hanging="4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4" w:hanging="4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4" w:hanging="6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3" w:hanging="283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42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37446FD8"/>
    <w:multiLevelType w:val="hybridMultilevel"/>
    <w:tmpl w:val="E6A26112"/>
    <w:lvl w:ilvl="0" w:tplc="5C8AAEBA">
      <w:start w:val="1"/>
      <w:numFmt w:val="decimal"/>
      <w:lvlText w:val="%1."/>
      <w:lvlJc w:val="left"/>
      <w:pPr>
        <w:ind w:left="3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A5E52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 w:tplc="04DCA55C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30DE0108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D1D2FFC2">
      <w:numFmt w:val="bullet"/>
      <w:lvlText w:val="•"/>
      <w:lvlJc w:val="left"/>
      <w:pPr>
        <w:ind w:left="4690" w:hanging="240"/>
      </w:pPr>
      <w:rPr>
        <w:rFonts w:hint="default"/>
        <w:lang w:val="ru-RU" w:eastAsia="en-US" w:bidi="ar-SA"/>
      </w:rPr>
    </w:lvl>
    <w:lvl w:ilvl="5" w:tplc="73C00E3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28D6F47E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0E645110">
      <w:numFmt w:val="bullet"/>
      <w:lvlText w:val="•"/>
      <w:lvlJc w:val="left"/>
      <w:pPr>
        <w:ind w:left="7908" w:hanging="240"/>
      </w:pPr>
      <w:rPr>
        <w:rFonts w:hint="default"/>
        <w:lang w:val="ru-RU" w:eastAsia="en-US" w:bidi="ar-SA"/>
      </w:rPr>
    </w:lvl>
    <w:lvl w:ilvl="8" w:tplc="5BE4BE48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385D0A4B"/>
    <w:multiLevelType w:val="multilevel"/>
    <w:tmpl w:val="13EEEE3C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8710D93"/>
    <w:multiLevelType w:val="hybridMultilevel"/>
    <w:tmpl w:val="C9DC8FD0"/>
    <w:lvl w:ilvl="0" w:tplc="A234558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0298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EC7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AC8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8ACA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067C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4F4F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8111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8C403DD"/>
    <w:multiLevelType w:val="multilevel"/>
    <w:tmpl w:val="E59658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7" w15:restartNumberingAfterBreak="0">
    <w:nsid w:val="3D2D1AB7"/>
    <w:multiLevelType w:val="multilevel"/>
    <w:tmpl w:val="34D2DA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8" w15:restartNumberingAfterBreak="0">
    <w:nsid w:val="3FBA0E2E"/>
    <w:multiLevelType w:val="hybridMultilevel"/>
    <w:tmpl w:val="60BC8358"/>
    <w:lvl w:ilvl="0" w:tplc="E71C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0203B5D"/>
    <w:multiLevelType w:val="hybridMultilevel"/>
    <w:tmpl w:val="8F509724"/>
    <w:lvl w:ilvl="0" w:tplc="E67A7D10">
      <w:start w:val="1"/>
      <w:numFmt w:val="decimal"/>
      <w:lvlText w:val="%1."/>
      <w:lvlJc w:val="left"/>
      <w:pPr>
        <w:ind w:left="3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88F7A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 w:tplc="CD7815FA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7604F7D2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F9EEC2DE">
      <w:numFmt w:val="bullet"/>
      <w:lvlText w:val="•"/>
      <w:lvlJc w:val="left"/>
      <w:pPr>
        <w:ind w:left="4690" w:hanging="240"/>
      </w:pPr>
      <w:rPr>
        <w:rFonts w:hint="default"/>
        <w:lang w:val="ru-RU" w:eastAsia="en-US" w:bidi="ar-SA"/>
      </w:rPr>
    </w:lvl>
    <w:lvl w:ilvl="5" w:tplc="429CB42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9C48DC0A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27D8D552">
      <w:numFmt w:val="bullet"/>
      <w:lvlText w:val="•"/>
      <w:lvlJc w:val="left"/>
      <w:pPr>
        <w:ind w:left="7908" w:hanging="240"/>
      </w:pPr>
      <w:rPr>
        <w:rFonts w:hint="default"/>
        <w:lang w:val="ru-RU" w:eastAsia="en-US" w:bidi="ar-SA"/>
      </w:rPr>
    </w:lvl>
    <w:lvl w:ilvl="8" w:tplc="6266680E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454520AE"/>
    <w:multiLevelType w:val="multilevel"/>
    <w:tmpl w:val="D578FC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1" w15:restartNumberingAfterBreak="0">
    <w:nsid w:val="45604862"/>
    <w:multiLevelType w:val="multilevel"/>
    <w:tmpl w:val="28FEDBC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2" w15:restartNumberingAfterBreak="0">
    <w:nsid w:val="47E14E01"/>
    <w:multiLevelType w:val="multilevel"/>
    <w:tmpl w:val="4D8A2394"/>
    <w:lvl w:ilvl="0">
      <w:start w:val="1"/>
      <w:numFmt w:val="decimal"/>
      <w:lvlText w:val="%1."/>
      <w:lvlJc w:val="left"/>
      <w:pPr>
        <w:ind w:left="6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4" w:hanging="63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3" w:hanging="283"/>
      </w:pPr>
      <w:rPr>
        <w:rFonts w:hint="default"/>
        <w:spacing w:val="-1"/>
        <w:w w:val="107"/>
        <w:lang w:val="ru-RU" w:eastAsia="en-US" w:bidi="ar-SA"/>
      </w:rPr>
    </w:lvl>
    <w:lvl w:ilvl="4">
      <w:numFmt w:val="bullet"/>
      <w:lvlText w:val="•"/>
      <w:lvlJc w:val="left"/>
      <w:pPr>
        <w:ind w:left="1160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1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2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283"/>
      </w:pPr>
      <w:rPr>
        <w:rFonts w:hint="default"/>
        <w:lang w:val="ru-RU" w:eastAsia="en-US" w:bidi="ar-SA"/>
      </w:rPr>
    </w:lvl>
  </w:abstractNum>
  <w:abstractNum w:abstractNumId="43" w15:restartNumberingAfterBreak="0">
    <w:nsid w:val="49B0318B"/>
    <w:multiLevelType w:val="multilevel"/>
    <w:tmpl w:val="D6E00DC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4" w15:restartNumberingAfterBreak="0">
    <w:nsid w:val="4AF42EF6"/>
    <w:multiLevelType w:val="multilevel"/>
    <w:tmpl w:val="B8F03DF8"/>
    <w:lvl w:ilvl="0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D532F53"/>
    <w:multiLevelType w:val="multilevel"/>
    <w:tmpl w:val="9F4463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6" w15:restartNumberingAfterBreak="0">
    <w:nsid w:val="4F6778B1"/>
    <w:multiLevelType w:val="hybridMultilevel"/>
    <w:tmpl w:val="D4C2B388"/>
    <w:lvl w:ilvl="0" w:tplc="D48E0676">
      <w:start w:val="6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2A6F3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E275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EC0A00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62C03A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D66D60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A611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8C12E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ACAA3A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0297430"/>
    <w:multiLevelType w:val="multilevel"/>
    <w:tmpl w:val="57B29D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8" w15:restartNumberingAfterBreak="0">
    <w:nsid w:val="50A34D4B"/>
    <w:multiLevelType w:val="hybridMultilevel"/>
    <w:tmpl w:val="0ABC40DE"/>
    <w:lvl w:ilvl="0" w:tplc="D01E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D844E4"/>
    <w:multiLevelType w:val="hybridMultilevel"/>
    <w:tmpl w:val="222074D6"/>
    <w:lvl w:ilvl="0" w:tplc="D688AAF4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EEE2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456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669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A07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0E3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E3C7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6D9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0EC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3F53789"/>
    <w:multiLevelType w:val="hybridMultilevel"/>
    <w:tmpl w:val="604A52D4"/>
    <w:lvl w:ilvl="0" w:tplc="FE1296FE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8EA58">
      <w:start w:val="1"/>
      <w:numFmt w:val="bullet"/>
      <w:lvlText w:val="o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0CE1E">
      <w:start w:val="1"/>
      <w:numFmt w:val="bullet"/>
      <w:lvlText w:val="▪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EF7C0">
      <w:start w:val="1"/>
      <w:numFmt w:val="bullet"/>
      <w:lvlText w:val="•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E6A18">
      <w:start w:val="1"/>
      <w:numFmt w:val="bullet"/>
      <w:lvlText w:val="o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467D8">
      <w:start w:val="1"/>
      <w:numFmt w:val="bullet"/>
      <w:lvlText w:val="▪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E51B6">
      <w:start w:val="1"/>
      <w:numFmt w:val="bullet"/>
      <w:lvlText w:val="•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23CE0">
      <w:start w:val="1"/>
      <w:numFmt w:val="bullet"/>
      <w:lvlText w:val="o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C30BA">
      <w:start w:val="1"/>
      <w:numFmt w:val="bullet"/>
      <w:lvlText w:val="▪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67D3C8F"/>
    <w:multiLevelType w:val="multilevel"/>
    <w:tmpl w:val="19D093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2" w15:restartNumberingAfterBreak="0">
    <w:nsid w:val="596700A3"/>
    <w:multiLevelType w:val="multilevel"/>
    <w:tmpl w:val="4B9C2A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3" w15:restartNumberingAfterBreak="0">
    <w:nsid w:val="5A193FC7"/>
    <w:multiLevelType w:val="hybridMultilevel"/>
    <w:tmpl w:val="FBCC51AC"/>
    <w:lvl w:ilvl="0" w:tplc="9B1AB362">
      <w:start w:val="1"/>
      <w:numFmt w:val="decimal"/>
      <w:lvlText w:val="%1."/>
      <w:lvlJc w:val="left"/>
      <w:pPr>
        <w:ind w:left="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24D784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9439B0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48DD4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B4DCA2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E23D38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AA860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66DF5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E4338A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C03317A"/>
    <w:multiLevelType w:val="hybridMultilevel"/>
    <w:tmpl w:val="97169214"/>
    <w:lvl w:ilvl="0" w:tplc="7AA0D50A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27796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8007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CC002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25BA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CFA06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4E47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8CFF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9ECA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E314ED9"/>
    <w:multiLevelType w:val="hybridMultilevel"/>
    <w:tmpl w:val="1F20502C"/>
    <w:lvl w:ilvl="0" w:tplc="2410C9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53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6FBB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8E8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17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6D64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2BB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C0DC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8D80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6C6D7F"/>
    <w:multiLevelType w:val="hybridMultilevel"/>
    <w:tmpl w:val="BCD031D4"/>
    <w:lvl w:ilvl="0" w:tplc="21F4F7D6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2F02E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C24BE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88C0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0A748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AD9A4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CE9D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C898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496D4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8A964E7"/>
    <w:multiLevelType w:val="multilevel"/>
    <w:tmpl w:val="5F4C46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8" w15:restartNumberingAfterBreak="0">
    <w:nsid w:val="6AFA4F72"/>
    <w:multiLevelType w:val="multilevel"/>
    <w:tmpl w:val="133434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9" w15:restartNumberingAfterBreak="0">
    <w:nsid w:val="6B5F5C4E"/>
    <w:multiLevelType w:val="multilevel"/>
    <w:tmpl w:val="B34294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0" w15:restartNumberingAfterBreak="0">
    <w:nsid w:val="6D47164B"/>
    <w:multiLevelType w:val="multilevel"/>
    <w:tmpl w:val="CECE5C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1" w15:restartNumberingAfterBreak="0">
    <w:nsid w:val="6DCF64FE"/>
    <w:multiLevelType w:val="multilevel"/>
    <w:tmpl w:val="4D8A2394"/>
    <w:lvl w:ilvl="0">
      <w:start w:val="1"/>
      <w:numFmt w:val="decimal"/>
      <w:lvlText w:val="%1."/>
      <w:lvlJc w:val="left"/>
      <w:pPr>
        <w:ind w:left="6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4" w:hanging="63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3" w:hanging="283"/>
      </w:pPr>
      <w:rPr>
        <w:rFonts w:hint="default"/>
        <w:spacing w:val="-1"/>
        <w:w w:val="107"/>
        <w:lang w:val="ru-RU" w:eastAsia="en-US" w:bidi="ar-SA"/>
      </w:rPr>
    </w:lvl>
    <w:lvl w:ilvl="4">
      <w:numFmt w:val="bullet"/>
      <w:lvlText w:val="•"/>
      <w:lvlJc w:val="left"/>
      <w:pPr>
        <w:ind w:left="1160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1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2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283"/>
      </w:pPr>
      <w:rPr>
        <w:rFonts w:hint="default"/>
        <w:lang w:val="ru-RU" w:eastAsia="en-US" w:bidi="ar-SA"/>
      </w:rPr>
    </w:lvl>
  </w:abstractNum>
  <w:abstractNum w:abstractNumId="62" w15:restartNumberingAfterBreak="0">
    <w:nsid w:val="702B6AE5"/>
    <w:multiLevelType w:val="multilevel"/>
    <w:tmpl w:val="2B92C9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3" w15:restartNumberingAfterBreak="0">
    <w:nsid w:val="704B46C0"/>
    <w:multiLevelType w:val="multilevel"/>
    <w:tmpl w:val="018483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4" w15:restartNumberingAfterBreak="0">
    <w:nsid w:val="7182597A"/>
    <w:multiLevelType w:val="multilevel"/>
    <w:tmpl w:val="CD4C70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5" w15:restartNumberingAfterBreak="0">
    <w:nsid w:val="74D316C9"/>
    <w:multiLevelType w:val="multilevel"/>
    <w:tmpl w:val="ABC651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6" w15:restartNumberingAfterBreak="0">
    <w:nsid w:val="793D652D"/>
    <w:multiLevelType w:val="multilevel"/>
    <w:tmpl w:val="6382F45C"/>
    <w:lvl w:ilvl="0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A5021D4"/>
    <w:multiLevelType w:val="multilevel"/>
    <w:tmpl w:val="1200F1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8" w15:restartNumberingAfterBreak="0">
    <w:nsid w:val="7A8D5564"/>
    <w:multiLevelType w:val="hybridMultilevel"/>
    <w:tmpl w:val="279617B8"/>
    <w:lvl w:ilvl="0" w:tplc="353808A8">
      <w:start w:val="2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07B18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E6B54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A6A0A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855C4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4EBA8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E974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4735A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8FB26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E16892"/>
    <w:multiLevelType w:val="multilevel"/>
    <w:tmpl w:val="117286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0" w15:restartNumberingAfterBreak="0">
    <w:nsid w:val="7E677C34"/>
    <w:multiLevelType w:val="multilevel"/>
    <w:tmpl w:val="34DC58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2140681631">
    <w:abstractNumId w:val="39"/>
  </w:num>
  <w:num w:numId="2" w16cid:durableId="719941373">
    <w:abstractNumId w:val="33"/>
  </w:num>
  <w:num w:numId="3" w16cid:durableId="894897784">
    <w:abstractNumId w:val="32"/>
  </w:num>
  <w:num w:numId="4" w16cid:durableId="1863325100">
    <w:abstractNumId w:val="61"/>
  </w:num>
  <w:num w:numId="5" w16cid:durableId="862984039">
    <w:abstractNumId w:val="42"/>
  </w:num>
  <w:num w:numId="6" w16cid:durableId="1053041276">
    <w:abstractNumId w:val="23"/>
  </w:num>
  <w:num w:numId="7" w16cid:durableId="867643611">
    <w:abstractNumId w:val="20"/>
  </w:num>
  <w:num w:numId="8" w16cid:durableId="1424380666">
    <w:abstractNumId w:val="8"/>
  </w:num>
  <w:num w:numId="9" w16cid:durableId="1354772045">
    <w:abstractNumId w:val="45"/>
  </w:num>
  <w:num w:numId="10" w16cid:durableId="1127313541">
    <w:abstractNumId w:val="25"/>
  </w:num>
  <w:num w:numId="11" w16cid:durableId="223418247">
    <w:abstractNumId w:val="36"/>
  </w:num>
  <w:num w:numId="12" w16cid:durableId="1532448866">
    <w:abstractNumId w:val="62"/>
  </w:num>
  <w:num w:numId="13" w16cid:durableId="1008361734">
    <w:abstractNumId w:val="43"/>
  </w:num>
  <w:num w:numId="14" w16cid:durableId="1720518930">
    <w:abstractNumId w:val="37"/>
  </w:num>
  <w:num w:numId="15" w16cid:durableId="736516791">
    <w:abstractNumId w:val="19"/>
  </w:num>
  <w:num w:numId="16" w16cid:durableId="1512792699">
    <w:abstractNumId w:val="14"/>
  </w:num>
  <w:num w:numId="17" w16cid:durableId="1575235663">
    <w:abstractNumId w:val="51"/>
  </w:num>
  <w:num w:numId="18" w16cid:durableId="803960408">
    <w:abstractNumId w:val="69"/>
  </w:num>
  <w:num w:numId="19" w16cid:durableId="1616791826">
    <w:abstractNumId w:val="10"/>
  </w:num>
  <w:num w:numId="20" w16cid:durableId="909727266">
    <w:abstractNumId w:val="67"/>
  </w:num>
  <w:num w:numId="21" w16cid:durableId="1947232575">
    <w:abstractNumId w:val="47"/>
  </w:num>
  <w:num w:numId="22" w16cid:durableId="1052464459">
    <w:abstractNumId w:val="65"/>
  </w:num>
  <w:num w:numId="23" w16cid:durableId="639574674">
    <w:abstractNumId w:val="28"/>
  </w:num>
  <w:num w:numId="24" w16cid:durableId="1661420173">
    <w:abstractNumId w:val="60"/>
  </w:num>
  <w:num w:numId="25" w16cid:durableId="72555418">
    <w:abstractNumId w:val="70"/>
  </w:num>
  <w:num w:numId="26" w16cid:durableId="2085224852">
    <w:abstractNumId w:val="24"/>
  </w:num>
  <w:num w:numId="27" w16cid:durableId="656959854">
    <w:abstractNumId w:val="52"/>
  </w:num>
  <w:num w:numId="28" w16cid:durableId="274991752">
    <w:abstractNumId w:val="16"/>
  </w:num>
  <w:num w:numId="29" w16cid:durableId="1416901790">
    <w:abstractNumId w:val="40"/>
  </w:num>
  <w:num w:numId="30" w16cid:durableId="1235168194">
    <w:abstractNumId w:val="41"/>
  </w:num>
  <w:num w:numId="31" w16cid:durableId="704405541">
    <w:abstractNumId w:val="59"/>
  </w:num>
  <w:num w:numId="32" w16cid:durableId="621502987">
    <w:abstractNumId w:val="64"/>
  </w:num>
  <w:num w:numId="33" w16cid:durableId="332340214">
    <w:abstractNumId w:val="63"/>
  </w:num>
  <w:num w:numId="34" w16cid:durableId="1871144319">
    <w:abstractNumId w:val="57"/>
  </w:num>
  <w:num w:numId="35" w16cid:durableId="1057781489">
    <w:abstractNumId w:val="58"/>
  </w:num>
  <w:num w:numId="36" w16cid:durableId="1839811373">
    <w:abstractNumId w:val="31"/>
  </w:num>
  <w:num w:numId="37" w16cid:durableId="1357267454">
    <w:abstractNumId w:val="30"/>
  </w:num>
  <w:num w:numId="38" w16cid:durableId="2134395792">
    <w:abstractNumId w:val="0"/>
  </w:num>
  <w:num w:numId="39" w16cid:durableId="89083616">
    <w:abstractNumId w:val="1"/>
  </w:num>
  <w:num w:numId="40" w16cid:durableId="729839592">
    <w:abstractNumId w:val="2"/>
  </w:num>
  <w:num w:numId="41" w16cid:durableId="1298416220">
    <w:abstractNumId w:val="3"/>
  </w:num>
  <w:num w:numId="42" w16cid:durableId="3632030">
    <w:abstractNumId w:val="4"/>
  </w:num>
  <w:num w:numId="43" w16cid:durableId="1790588949">
    <w:abstractNumId w:val="5"/>
  </w:num>
  <w:num w:numId="44" w16cid:durableId="1090733541">
    <w:abstractNumId w:val="6"/>
  </w:num>
  <w:num w:numId="45" w16cid:durableId="682516268">
    <w:abstractNumId w:val="7"/>
  </w:num>
  <w:num w:numId="46" w16cid:durableId="1601135346">
    <w:abstractNumId w:val="48"/>
  </w:num>
  <w:num w:numId="47" w16cid:durableId="579605431">
    <w:abstractNumId w:val="38"/>
  </w:num>
  <w:num w:numId="48" w16cid:durableId="129566172">
    <w:abstractNumId w:val="55"/>
  </w:num>
  <w:num w:numId="49" w16cid:durableId="2035880235">
    <w:abstractNumId w:val="49"/>
  </w:num>
  <w:num w:numId="50" w16cid:durableId="1235555873">
    <w:abstractNumId w:val="9"/>
  </w:num>
  <w:num w:numId="51" w16cid:durableId="386227266">
    <w:abstractNumId w:val="12"/>
  </w:num>
  <w:num w:numId="52" w16cid:durableId="296834235">
    <w:abstractNumId w:val="18"/>
  </w:num>
  <w:num w:numId="53" w16cid:durableId="1215265818">
    <w:abstractNumId w:val="34"/>
  </w:num>
  <w:num w:numId="54" w16cid:durableId="1131675966">
    <w:abstractNumId w:val="22"/>
  </w:num>
  <w:num w:numId="55" w16cid:durableId="1476068101">
    <w:abstractNumId w:val="66"/>
  </w:num>
  <w:num w:numId="56" w16cid:durableId="1996300142">
    <w:abstractNumId w:val="13"/>
  </w:num>
  <w:num w:numId="57" w16cid:durableId="2065131969">
    <w:abstractNumId w:val="11"/>
  </w:num>
  <w:num w:numId="58" w16cid:durableId="1284263124">
    <w:abstractNumId w:val="26"/>
  </w:num>
  <w:num w:numId="59" w16cid:durableId="835338269">
    <w:abstractNumId w:val="21"/>
  </w:num>
  <w:num w:numId="60" w16cid:durableId="1772046204">
    <w:abstractNumId w:val="56"/>
  </w:num>
  <w:num w:numId="61" w16cid:durableId="300578212">
    <w:abstractNumId w:val="53"/>
  </w:num>
  <w:num w:numId="62" w16cid:durableId="1788963980">
    <w:abstractNumId w:val="46"/>
  </w:num>
  <w:num w:numId="63" w16cid:durableId="233854502">
    <w:abstractNumId w:val="68"/>
  </w:num>
  <w:num w:numId="64" w16cid:durableId="1068575715">
    <w:abstractNumId w:val="50"/>
  </w:num>
  <w:num w:numId="65" w16cid:durableId="1786577437">
    <w:abstractNumId w:val="54"/>
  </w:num>
  <w:num w:numId="66" w16cid:durableId="819232072">
    <w:abstractNumId w:val="15"/>
  </w:num>
  <w:num w:numId="67" w16cid:durableId="211961709">
    <w:abstractNumId w:val="27"/>
  </w:num>
  <w:num w:numId="68" w16cid:durableId="1678654132">
    <w:abstractNumId w:val="17"/>
  </w:num>
  <w:num w:numId="69" w16cid:durableId="1138651486">
    <w:abstractNumId w:val="29"/>
  </w:num>
  <w:num w:numId="70" w16cid:durableId="1639144610">
    <w:abstractNumId w:val="35"/>
  </w:num>
  <w:num w:numId="71" w16cid:durableId="205568905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59"/>
    <w:rsid w:val="003869A4"/>
    <w:rsid w:val="005F1077"/>
    <w:rsid w:val="00793F59"/>
    <w:rsid w:val="00B438C0"/>
    <w:rsid w:val="00BB4517"/>
    <w:rsid w:val="00C646C8"/>
    <w:rsid w:val="00C736C3"/>
    <w:rsid w:val="00E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F8C55"/>
  <w15:chartTrackingRefBased/>
  <w15:docId w15:val="{94310B60-97A8-4A06-8709-B19F187C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1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3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9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9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79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793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93F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F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93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9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F5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793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F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F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F5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F10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qFormat/>
    <w:rsid w:val="005F1077"/>
  </w:style>
  <w:style w:type="character" w:customStyle="1" w:styleId="ad">
    <w:name w:val="Основной текст Знак"/>
    <w:basedOn w:val="a0"/>
    <w:link w:val="ac"/>
    <w:rsid w:val="005F107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5F1077"/>
    <w:pPr>
      <w:ind w:left="394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1077"/>
  </w:style>
  <w:style w:type="character" w:styleId="ae">
    <w:name w:val="page number"/>
    <w:basedOn w:val="a0"/>
    <w:qFormat/>
    <w:rsid w:val="005F1077"/>
  </w:style>
  <w:style w:type="character" w:customStyle="1" w:styleId="af">
    <w:name w:val="Верхний колонтитул Знак"/>
    <w:qFormat/>
    <w:rsid w:val="005F1077"/>
    <w:rPr>
      <w:sz w:val="22"/>
      <w:szCs w:val="22"/>
    </w:rPr>
  </w:style>
  <w:style w:type="character" w:customStyle="1" w:styleId="af0">
    <w:name w:val="Текст выноски Знак"/>
    <w:qFormat/>
    <w:rsid w:val="005F1077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c"/>
    <w:qFormat/>
    <w:rsid w:val="005F1077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1">
    <w:name w:val="List"/>
    <w:basedOn w:val="ac"/>
    <w:rsid w:val="005F1077"/>
    <w:pPr>
      <w:widowControl/>
      <w:suppressAutoHyphens/>
      <w:autoSpaceDE/>
      <w:autoSpaceDN/>
      <w:spacing w:after="140" w:line="276" w:lineRule="auto"/>
    </w:pPr>
    <w:rPr>
      <w:rFonts w:cs="Mangal"/>
      <w:lang w:eastAsia="ru-RU"/>
    </w:rPr>
  </w:style>
  <w:style w:type="paragraph" w:styleId="af2">
    <w:name w:val="caption"/>
    <w:basedOn w:val="a"/>
    <w:qFormat/>
    <w:rsid w:val="005F1077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5F1077"/>
    <w:pPr>
      <w:ind w:left="220" w:hanging="220"/>
    </w:pPr>
  </w:style>
  <w:style w:type="paragraph" w:styleId="af3">
    <w:name w:val="index heading"/>
    <w:basedOn w:val="a"/>
    <w:qFormat/>
    <w:rsid w:val="005F1077"/>
    <w:pPr>
      <w:widowControl/>
      <w:suppressLineNumbers/>
      <w:suppressAutoHyphens/>
      <w:autoSpaceDE/>
      <w:autoSpaceDN/>
      <w:spacing w:after="200" w:line="276" w:lineRule="auto"/>
    </w:pPr>
    <w:rPr>
      <w:rFonts w:cs="Mangal"/>
      <w:lang w:eastAsia="ru-RU"/>
    </w:rPr>
  </w:style>
  <w:style w:type="paragraph" w:customStyle="1" w:styleId="af4">
    <w:name w:val="список с точками"/>
    <w:basedOn w:val="a"/>
    <w:qFormat/>
    <w:rsid w:val="005F1077"/>
    <w:pPr>
      <w:widowControl/>
      <w:tabs>
        <w:tab w:val="left" w:pos="822"/>
      </w:tabs>
      <w:suppressAutoHyphens/>
      <w:autoSpaceDE/>
      <w:autoSpaceDN/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f5">
    <w:name w:val="Normal (Web)"/>
    <w:basedOn w:val="a"/>
    <w:qFormat/>
    <w:rsid w:val="005F1077"/>
    <w:pPr>
      <w:widowControl/>
      <w:tabs>
        <w:tab w:val="left" w:pos="643"/>
      </w:tabs>
      <w:suppressAutoHyphens/>
      <w:autoSpaceDE/>
      <w:autoSpaceDN/>
      <w:spacing w:beforeAutospacing="1" w:after="200" w:afterAutospacing="1"/>
    </w:pPr>
    <w:rPr>
      <w:sz w:val="24"/>
      <w:szCs w:val="24"/>
      <w:lang w:eastAsia="ru-RU"/>
    </w:rPr>
  </w:style>
  <w:style w:type="paragraph" w:customStyle="1" w:styleId="af6">
    <w:name w:val="Колонтитул"/>
    <w:basedOn w:val="a"/>
    <w:qFormat/>
    <w:rsid w:val="005F1077"/>
    <w:pPr>
      <w:widowControl/>
      <w:suppressAutoHyphens/>
      <w:autoSpaceDE/>
      <w:autoSpaceDN/>
      <w:spacing w:after="200" w:line="276" w:lineRule="auto"/>
    </w:pPr>
    <w:rPr>
      <w:lang w:eastAsia="ru-RU"/>
    </w:rPr>
  </w:style>
  <w:style w:type="paragraph" w:styleId="af7">
    <w:name w:val="footer"/>
    <w:basedOn w:val="a"/>
    <w:link w:val="af8"/>
    <w:uiPriority w:val="99"/>
    <w:rsid w:val="005F1077"/>
    <w:pPr>
      <w:widowControl/>
      <w:tabs>
        <w:tab w:val="center" w:pos="4677"/>
        <w:tab w:val="right" w:pos="9355"/>
      </w:tabs>
      <w:suppressAutoHyphens/>
      <w:autoSpaceDE/>
      <w:autoSpaceDN/>
      <w:spacing w:after="200" w:line="276" w:lineRule="auto"/>
    </w:pPr>
    <w:rPr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5F107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qFormat/>
    <w:rsid w:val="005F1077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styleId="af9">
    <w:name w:val="header"/>
    <w:basedOn w:val="a"/>
    <w:link w:val="14"/>
    <w:unhideWhenUsed/>
    <w:rsid w:val="005F1077"/>
    <w:pPr>
      <w:widowControl/>
      <w:tabs>
        <w:tab w:val="center" w:pos="4677"/>
        <w:tab w:val="right" w:pos="9355"/>
      </w:tabs>
      <w:suppressAutoHyphens/>
      <w:autoSpaceDE/>
      <w:autoSpaceDN/>
      <w:spacing w:after="200" w:line="276" w:lineRule="auto"/>
    </w:pPr>
    <w:rPr>
      <w:lang w:eastAsia="ru-RU"/>
    </w:rPr>
  </w:style>
  <w:style w:type="character" w:customStyle="1" w:styleId="14">
    <w:name w:val="Верхний колонтитул Знак1"/>
    <w:basedOn w:val="a0"/>
    <w:link w:val="af9"/>
    <w:rsid w:val="005F107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a">
    <w:name w:val="Balloon Text"/>
    <w:basedOn w:val="a"/>
    <w:link w:val="15"/>
    <w:unhideWhenUsed/>
    <w:qFormat/>
    <w:rsid w:val="005F1077"/>
    <w:pPr>
      <w:widowControl/>
      <w:suppressAutoHyphens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0"/>
    <w:link w:val="afa"/>
    <w:rsid w:val="005F107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afb">
    <w:name w:val="Содержимое таблицы"/>
    <w:basedOn w:val="a"/>
    <w:qFormat/>
    <w:rsid w:val="005F1077"/>
    <w:pPr>
      <w:suppressLineNumbers/>
      <w:suppressAutoHyphens/>
      <w:autoSpaceDE/>
      <w:autoSpaceDN/>
      <w:spacing w:line="0" w:lineRule="atLeast"/>
    </w:pPr>
    <w:rPr>
      <w:sz w:val="16"/>
      <w:lang w:eastAsia="ru-RU"/>
    </w:rPr>
  </w:style>
  <w:style w:type="table" w:styleId="afc">
    <w:name w:val="Table Grid"/>
    <w:basedOn w:val="a1"/>
    <w:uiPriority w:val="59"/>
    <w:rsid w:val="005F107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c"/>
    <w:qFormat/>
    <w:rsid w:val="005F1077"/>
    <w:pPr>
      <w:suppressAutoHyphens/>
      <w:autoSpaceDE/>
      <w:autoSpaceDN/>
      <w:spacing w:after="283" w:line="192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styleId="afd">
    <w:name w:val="Emphasis"/>
    <w:qFormat/>
    <w:rsid w:val="005F1077"/>
    <w:rPr>
      <w:i/>
      <w:iCs/>
    </w:rPr>
  </w:style>
  <w:style w:type="character" w:styleId="afe">
    <w:name w:val="Strong"/>
    <w:qFormat/>
    <w:rsid w:val="005F1077"/>
    <w:rPr>
      <w:b/>
      <w:bCs/>
    </w:rPr>
  </w:style>
  <w:style w:type="paragraph" w:customStyle="1" w:styleId="TableHeading">
    <w:name w:val="Table Heading"/>
    <w:basedOn w:val="TableContents"/>
    <w:qFormat/>
    <w:rsid w:val="005F1077"/>
    <w:pPr>
      <w:suppressLineNumbers/>
      <w:spacing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5F1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1z0">
    <w:name w:val="WW8Num1z0"/>
    <w:rsid w:val="005F1077"/>
    <w:rPr>
      <w:rFonts w:ascii="Times New Roman" w:eastAsia="Times New Roman" w:hAnsi="Times New Roman" w:cs="Times New Roman" w:hint="default"/>
      <w:spacing w:val="-18"/>
      <w:w w:val="99"/>
      <w:sz w:val="24"/>
      <w:szCs w:val="24"/>
    </w:rPr>
  </w:style>
  <w:style w:type="character" w:customStyle="1" w:styleId="WW8Num1z1">
    <w:name w:val="WW8Num1z1"/>
    <w:rsid w:val="005F1077"/>
    <w:rPr>
      <w:rFonts w:hint="default"/>
    </w:rPr>
  </w:style>
  <w:style w:type="character" w:customStyle="1" w:styleId="WW8Num2z0">
    <w:name w:val="WW8Num2z0"/>
    <w:rsid w:val="005F1077"/>
    <w:rPr>
      <w:rFonts w:ascii="Times New Roman" w:eastAsia="Times New Roman" w:hAnsi="Times New Roman" w:cs="Times New Roman" w:hint="default"/>
      <w:spacing w:val="-10"/>
      <w:w w:val="99"/>
      <w:sz w:val="24"/>
      <w:szCs w:val="24"/>
    </w:rPr>
  </w:style>
  <w:style w:type="character" w:customStyle="1" w:styleId="WW8Num2z1">
    <w:name w:val="WW8Num2z1"/>
    <w:rsid w:val="005F1077"/>
    <w:rPr>
      <w:rFonts w:hint="default"/>
    </w:rPr>
  </w:style>
  <w:style w:type="character" w:customStyle="1" w:styleId="WW8Num3z0">
    <w:name w:val="WW8Num3z0"/>
    <w:rsid w:val="005F1077"/>
    <w:rPr>
      <w:rFonts w:cs="Times New Roman" w:hint="default"/>
    </w:rPr>
  </w:style>
  <w:style w:type="character" w:customStyle="1" w:styleId="WW8Num3z1">
    <w:name w:val="WW8Num3z1"/>
    <w:rsid w:val="005F1077"/>
    <w:rPr>
      <w:rFonts w:cs="Times New Roman"/>
    </w:rPr>
  </w:style>
  <w:style w:type="character" w:customStyle="1" w:styleId="WW8Num4z0">
    <w:name w:val="WW8Num4z0"/>
    <w:rsid w:val="005F1077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5F1077"/>
    <w:rPr>
      <w:rFonts w:ascii="Courier New" w:hAnsi="Courier New" w:cs="Courier New" w:hint="default"/>
    </w:rPr>
  </w:style>
  <w:style w:type="character" w:customStyle="1" w:styleId="WW8Num4z2">
    <w:name w:val="WW8Num4z2"/>
    <w:rsid w:val="005F1077"/>
    <w:rPr>
      <w:rFonts w:ascii="Wingdings" w:hAnsi="Wingdings" w:cs="Wingdings" w:hint="default"/>
    </w:rPr>
  </w:style>
  <w:style w:type="character" w:customStyle="1" w:styleId="WW8Num5z0">
    <w:name w:val="WW8Num5z0"/>
    <w:rsid w:val="005F1077"/>
    <w:rPr>
      <w:rFonts w:ascii="Symbol" w:hAnsi="Symbol" w:cs="Symbol" w:hint="default"/>
    </w:rPr>
  </w:style>
  <w:style w:type="character" w:customStyle="1" w:styleId="WW8Num5z1">
    <w:name w:val="WW8Num5z1"/>
    <w:rsid w:val="005F1077"/>
    <w:rPr>
      <w:rFonts w:ascii="Courier New" w:hAnsi="Courier New" w:cs="Courier New" w:hint="default"/>
    </w:rPr>
  </w:style>
  <w:style w:type="character" w:customStyle="1" w:styleId="WW8Num5z2">
    <w:name w:val="WW8Num5z2"/>
    <w:rsid w:val="005F1077"/>
    <w:rPr>
      <w:rFonts w:ascii="Wingdings" w:hAnsi="Wingdings" w:cs="Wingdings" w:hint="default"/>
    </w:rPr>
  </w:style>
  <w:style w:type="character" w:customStyle="1" w:styleId="WW8Num6z0">
    <w:name w:val="WW8Num6z0"/>
    <w:rsid w:val="005F1077"/>
    <w:rPr>
      <w:rFonts w:hint="default"/>
    </w:rPr>
  </w:style>
  <w:style w:type="character" w:customStyle="1" w:styleId="WW8Num6z1">
    <w:name w:val="WW8Num6z1"/>
    <w:rsid w:val="005F1077"/>
  </w:style>
  <w:style w:type="character" w:customStyle="1" w:styleId="WW8Num6z2">
    <w:name w:val="WW8Num6z2"/>
    <w:rsid w:val="005F1077"/>
  </w:style>
  <w:style w:type="character" w:customStyle="1" w:styleId="WW8Num6z3">
    <w:name w:val="WW8Num6z3"/>
    <w:rsid w:val="005F1077"/>
  </w:style>
  <w:style w:type="character" w:customStyle="1" w:styleId="WW8Num6z4">
    <w:name w:val="WW8Num6z4"/>
    <w:rsid w:val="005F1077"/>
  </w:style>
  <w:style w:type="character" w:customStyle="1" w:styleId="WW8Num6z5">
    <w:name w:val="WW8Num6z5"/>
    <w:rsid w:val="005F1077"/>
  </w:style>
  <w:style w:type="character" w:customStyle="1" w:styleId="WW8Num6z6">
    <w:name w:val="WW8Num6z6"/>
    <w:rsid w:val="005F1077"/>
  </w:style>
  <w:style w:type="character" w:customStyle="1" w:styleId="WW8Num6z7">
    <w:name w:val="WW8Num6z7"/>
    <w:rsid w:val="005F1077"/>
  </w:style>
  <w:style w:type="character" w:customStyle="1" w:styleId="WW8Num6z8">
    <w:name w:val="WW8Num6z8"/>
    <w:rsid w:val="005F1077"/>
  </w:style>
  <w:style w:type="character" w:customStyle="1" w:styleId="WW8Num7z0">
    <w:name w:val="WW8Num7z0"/>
    <w:rsid w:val="005F1077"/>
    <w:rPr>
      <w:rFonts w:hint="default"/>
    </w:rPr>
  </w:style>
  <w:style w:type="character" w:customStyle="1" w:styleId="WW8Num7z1">
    <w:name w:val="WW8Num7z1"/>
    <w:rsid w:val="005F1077"/>
  </w:style>
  <w:style w:type="character" w:customStyle="1" w:styleId="WW8Num7z2">
    <w:name w:val="WW8Num7z2"/>
    <w:rsid w:val="005F1077"/>
  </w:style>
  <w:style w:type="character" w:customStyle="1" w:styleId="WW8Num7z3">
    <w:name w:val="WW8Num7z3"/>
    <w:rsid w:val="005F1077"/>
  </w:style>
  <w:style w:type="character" w:customStyle="1" w:styleId="WW8Num7z4">
    <w:name w:val="WW8Num7z4"/>
    <w:rsid w:val="005F1077"/>
  </w:style>
  <w:style w:type="character" w:customStyle="1" w:styleId="WW8Num7z5">
    <w:name w:val="WW8Num7z5"/>
    <w:rsid w:val="005F1077"/>
  </w:style>
  <w:style w:type="character" w:customStyle="1" w:styleId="WW8Num7z6">
    <w:name w:val="WW8Num7z6"/>
    <w:rsid w:val="005F1077"/>
  </w:style>
  <w:style w:type="character" w:customStyle="1" w:styleId="WW8Num7z7">
    <w:name w:val="WW8Num7z7"/>
    <w:rsid w:val="005F1077"/>
  </w:style>
  <w:style w:type="character" w:customStyle="1" w:styleId="WW8Num7z8">
    <w:name w:val="WW8Num7z8"/>
    <w:rsid w:val="005F1077"/>
  </w:style>
  <w:style w:type="character" w:customStyle="1" w:styleId="WW8Num8z0">
    <w:name w:val="WW8Num8z0"/>
    <w:rsid w:val="005F1077"/>
    <w:rPr>
      <w:rFonts w:ascii="Symbol" w:hAnsi="Symbol" w:cs="Symbol" w:hint="default"/>
    </w:rPr>
  </w:style>
  <w:style w:type="character" w:customStyle="1" w:styleId="WW8Num8z1">
    <w:name w:val="WW8Num8z1"/>
    <w:rsid w:val="005F1077"/>
    <w:rPr>
      <w:rFonts w:ascii="Courier New" w:hAnsi="Courier New" w:cs="Courier New" w:hint="default"/>
    </w:rPr>
  </w:style>
  <w:style w:type="character" w:customStyle="1" w:styleId="WW8Num8z2">
    <w:name w:val="WW8Num8z2"/>
    <w:rsid w:val="005F1077"/>
    <w:rPr>
      <w:rFonts w:ascii="Wingdings" w:hAnsi="Wingdings" w:cs="Wingdings" w:hint="default"/>
    </w:rPr>
  </w:style>
  <w:style w:type="character" w:customStyle="1" w:styleId="WW8Num9z0">
    <w:name w:val="WW8Num9z0"/>
    <w:rsid w:val="005F1077"/>
    <w:rPr>
      <w:b/>
      <w:color w:val="auto"/>
      <w:sz w:val="24"/>
      <w:szCs w:val="24"/>
    </w:rPr>
  </w:style>
  <w:style w:type="character" w:customStyle="1" w:styleId="WW8Num9z1">
    <w:name w:val="WW8Num9z1"/>
    <w:rsid w:val="005F1077"/>
    <w:rPr>
      <w:rFonts w:hint="default"/>
      <w:i w:val="0"/>
    </w:rPr>
  </w:style>
  <w:style w:type="character" w:customStyle="1" w:styleId="WW8Num10z0">
    <w:name w:val="WW8Num10z0"/>
    <w:rsid w:val="005F1077"/>
    <w:rPr>
      <w:rFonts w:ascii="Times New Roman" w:eastAsia="Times New Roman" w:hAnsi="Times New Roman" w:cs="Times New Roman" w:hint="default"/>
      <w:spacing w:val="-30"/>
      <w:w w:val="99"/>
      <w:sz w:val="24"/>
      <w:szCs w:val="24"/>
    </w:rPr>
  </w:style>
  <w:style w:type="character" w:customStyle="1" w:styleId="WW8Num10z1">
    <w:name w:val="WW8Num10z1"/>
    <w:rsid w:val="005F1077"/>
    <w:rPr>
      <w:rFonts w:hint="default"/>
    </w:rPr>
  </w:style>
  <w:style w:type="character" w:customStyle="1" w:styleId="WW8Num11z0">
    <w:name w:val="WW8Num11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1z1">
    <w:name w:val="WW8Num11z1"/>
    <w:rsid w:val="005F1077"/>
    <w:rPr>
      <w:rFonts w:hint="default"/>
    </w:rPr>
  </w:style>
  <w:style w:type="character" w:customStyle="1" w:styleId="WW8Num12z0">
    <w:name w:val="WW8Num12z0"/>
    <w:rsid w:val="005F1077"/>
    <w:rPr>
      <w:rFonts w:hint="default"/>
    </w:rPr>
  </w:style>
  <w:style w:type="character" w:customStyle="1" w:styleId="WW8Num12z1">
    <w:name w:val="WW8Num12z1"/>
    <w:rsid w:val="005F1077"/>
  </w:style>
  <w:style w:type="character" w:customStyle="1" w:styleId="WW8Num12z2">
    <w:name w:val="WW8Num12z2"/>
    <w:rsid w:val="005F1077"/>
  </w:style>
  <w:style w:type="character" w:customStyle="1" w:styleId="WW8Num12z3">
    <w:name w:val="WW8Num12z3"/>
    <w:rsid w:val="005F1077"/>
  </w:style>
  <w:style w:type="character" w:customStyle="1" w:styleId="WW8Num12z4">
    <w:name w:val="WW8Num12z4"/>
    <w:rsid w:val="005F1077"/>
  </w:style>
  <w:style w:type="character" w:customStyle="1" w:styleId="WW8Num12z5">
    <w:name w:val="WW8Num12z5"/>
    <w:rsid w:val="005F1077"/>
  </w:style>
  <w:style w:type="character" w:customStyle="1" w:styleId="WW8Num12z6">
    <w:name w:val="WW8Num12z6"/>
    <w:rsid w:val="005F1077"/>
  </w:style>
  <w:style w:type="character" w:customStyle="1" w:styleId="WW8Num12z7">
    <w:name w:val="WW8Num12z7"/>
    <w:rsid w:val="005F1077"/>
  </w:style>
  <w:style w:type="character" w:customStyle="1" w:styleId="WW8Num12z8">
    <w:name w:val="WW8Num12z8"/>
    <w:rsid w:val="005F1077"/>
  </w:style>
  <w:style w:type="character" w:customStyle="1" w:styleId="WW8Num13z0">
    <w:name w:val="WW8Num13z0"/>
    <w:rsid w:val="005F1077"/>
    <w:rPr>
      <w:rFonts w:cs="Times New Roman"/>
    </w:rPr>
  </w:style>
  <w:style w:type="character" w:customStyle="1" w:styleId="WW8Num14z0">
    <w:name w:val="WW8Num14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4z1">
    <w:name w:val="WW8Num14z1"/>
    <w:rsid w:val="005F1077"/>
    <w:rPr>
      <w:rFonts w:hint="default"/>
    </w:rPr>
  </w:style>
  <w:style w:type="character" w:customStyle="1" w:styleId="WW8Num15z0">
    <w:name w:val="WW8Num15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5z1">
    <w:name w:val="WW8Num15z1"/>
    <w:rsid w:val="005F1077"/>
    <w:rPr>
      <w:rFonts w:hint="default"/>
    </w:rPr>
  </w:style>
  <w:style w:type="character" w:customStyle="1" w:styleId="WW8Num16z0">
    <w:name w:val="WW8Num16z0"/>
    <w:rsid w:val="005F1077"/>
    <w:rPr>
      <w:rFonts w:ascii="Times New Roman" w:eastAsia="Times New Roman" w:hAnsi="Times New Roman" w:cs="Times New Roman" w:hint="default"/>
      <w:spacing w:val="-5"/>
      <w:w w:val="99"/>
      <w:sz w:val="24"/>
      <w:szCs w:val="24"/>
    </w:rPr>
  </w:style>
  <w:style w:type="character" w:customStyle="1" w:styleId="WW8Num16z1">
    <w:name w:val="WW8Num16z1"/>
    <w:rsid w:val="005F1077"/>
    <w:rPr>
      <w:rFonts w:hint="default"/>
    </w:rPr>
  </w:style>
  <w:style w:type="character" w:customStyle="1" w:styleId="WW8Num17z0">
    <w:name w:val="WW8Num17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7z1">
    <w:name w:val="WW8Num17z1"/>
    <w:rsid w:val="005F1077"/>
    <w:rPr>
      <w:rFonts w:hint="default"/>
    </w:rPr>
  </w:style>
  <w:style w:type="character" w:customStyle="1" w:styleId="WW8Num18z0">
    <w:name w:val="WW8Num18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8z1">
    <w:name w:val="WW8Num18z1"/>
    <w:rsid w:val="005F1077"/>
    <w:rPr>
      <w:rFonts w:hint="default"/>
    </w:rPr>
  </w:style>
  <w:style w:type="character" w:customStyle="1" w:styleId="WW8Num19z0">
    <w:name w:val="WW8Num19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9z1">
    <w:name w:val="WW8Num19z1"/>
    <w:rsid w:val="005F1077"/>
    <w:rPr>
      <w:rFonts w:hint="default"/>
    </w:rPr>
  </w:style>
  <w:style w:type="character" w:customStyle="1" w:styleId="WW8Num20z0">
    <w:name w:val="WW8Num20z0"/>
    <w:rsid w:val="005F1077"/>
    <w:rPr>
      <w:rFonts w:cs="Times New Roman" w:hint="default"/>
    </w:rPr>
  </w:style>
  <w:style w:type="character" w:customStyle="1" w:styleId="WW8Num20z1">
    <w:name w:val="WW8Num20z1"/>
    <w:rsid w:val="005F1077"/>
    <w:rPr>
      <w:rFonts w:cs="Times New Roman"/>
    </w:rPr>
  </w:style>
  <w:style w:type="character" w:customStyle="1" w:styleId="WW8Num21z0">
    <w:name w:val="WW8Num21z0"/>
    <w:rsid w:val="005F1077"/>
    <w:rPr>
      <w:rFonts w:ascii="Times New Roman" w:eastAsia="Times New Roman" w:hAnsi="Times New Roman" w:cs="Times New Roman" w:hint="default"/>
      <w:spacing w:val="-10"/>
      <w:w w:val="99"/>
      <w:sz w:val="24"/>
      <w:szCs w:val="24"/>
    </w:rPr>
  </w:style>
  <w:style w:type="character" w:customStyle="1" w:styleId="WW8Num21z1">
    <w:name w:val="WW8Num21z1"/>
    <w:rsid w:val="005F1077"/>
    <w:rPr>
      <w:rFonts w:hint="default"/>
    </w:rPr>
  </w:style>
  <w:style w:type="character" w:customStyle="1" w:styleId="WW8Num22z0">
    <w:name w:val="WW8Num22z0"/>
    <w:rsid w:val="005F1077"/>
    <w:rPr>
      <w:rFonts w:hint="default"/>
    </w:rPr>
  </w:style>
  <w:style w:type="character" w:customStyle="1" w:styleId="WW8Num22z1">
    <w:name w:val="WW8Num22z1"/>
    <w:rsid w:val="005F1077"/>
  </w:style>
  <w:style w:type="character" w:customStyle="1" w:styleId="WW8Num22z2">
    <w:name w:val="WW8Num22z2"/>
    <w:rsid w:val="005F1077"/>
  </w:style>
  <w:style w:type="character" w:customStyle="1" w:styleId="WW8Num22z3">
    <w:name w:val="WW8Num22z3"/>
    <w:rsid w:val="005F1077"/>
  </w:style>
  <w:style w:type="character" w:customStyle="1" w:styleId="WW8Num22z4">
    <w:name w:val="WW8Num22z4"/>
    <w:rsid w:val="005F1077"/>
  </w:style>
  <w:style w:type="character" w:customStyle="1" w:styleId="WW8Num22z5">
    <w:name w:val="WW8Num22z5"/>
    <w:rsid w:val="005F1077"/>
  </w:style>
  <w:style w:type="character" w:customStyle="1" w:styleId="WW8Num22z6">
    <w:name w:val="WW8Num22z6"/>
    <w:rsid w:val="005F1077"/>
  </w:style>
  <w:style w:type="character" w:customStyle="1" w:styleId="WW8Num22z7">
    <w:name w:val="WW8Num22z7"/>
    <w:rsid w:val="005F1077"/>
  </w:style>
  <w:style w:type="character" w:customStyle="1" w:styleId="WW8Num22z8">
    <w:name w:val="WW8Num22z8"/>
    <w:rsid w:val="005F1077"/>
  </w:style>
  <w:style w:type="character" w:customStyle="1" w:styleId="WW8Num23z0">
    <w:name w:val="WW8Num23z0"/>
    <w:rsid w:val="005F1077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3z1">
    <w:name w:val="WW8Num23z1"/>
    <w:rsid w:val="005F1077"/>
  </w:style>
  <w:style w:type="character" w:customStyle="1" w:styleId="WW8Num23z2">
    <w:name w:val="WW8Num23z2"/>
    <w:rsid w:val="005F1077"/>
  </w:style>
  <w:style w:type="character" w:customStyle="1" w:styleId="WW8Num23z3">
    <w:name w:val="WW8Num23z3"/>
    <w:rsid w:val="005F1077"/>
  </w:style>
  <w:style w:type="character" w:customStyle="1" w:styleId="WW8Num23z4">
    <w:name w:val="WW8Num23z4"/>
    <w:rsid w:val="005F1077"/>
  </w:style>
  <w:style w:type="character" w:customStyle="1" w:styleId="WW8Num23z5">
    <w:name w:val="WW8Num23z5"/>
    <w:rsid w:val="005F1077"/>
  </w:style>
  <w:style w:type="character" w:customStyle="1" w:styleId="WW8Num23z6">
    <w:name w:val="WW8Num23z6"/>
    <w:rsid w:val="005F1077"/>
  </w:style>
  <w:style w:type="character" w:customStyle="1" w:styleId="WW8Num23z7">
    <w:name w:val="WW8Num23z7"/>
    <w:rsid w:val="005F1077"/>
  </w:style>
  <w:style w:type="character" w:customStyle="1" w:styleId="WW8Num23z8">
    <w:name w:val="WW8Num23z8"/>
    <w:rsid w:val="005F1077"/>
  </w:style>
  <w:style w:type="character" w:customStyle="1" w:styleId="WW8Num24z0">
    <w:name w:val="WW8Num24z0"/>
    <w:rsid w:val="005F1077"/>
    <w:rPr>
      <w:rFonts w:hint="default"/>
      <w:w w:val="99"/>
    </w:rPr>
  </w:style>
  <w:style w:type="character" w:customStyle="1" w:styleId="WW8Num24z1">
    <w:name w:val="WW8Num24z1"/>
    <w:rsid w:val="005F1077"/>
    <w:rPr>
      <w:rFonts w:hint="default"/>
    </w:rPr>
  </w:style>
  <w:style w:type="character" w:customStyle="1" w:styleId="WW8Num25z0">
    <w:name w:val="WW8Num25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25z1">
    <w:name w:val="WW8Num25z1"/>
    <w:rsid w:val="005F1077"/>
    <w:rPr>
      <w:rFonts w:hint="default"/>
    </w:rPr>
  </w:style>
  <w:style w:type="character" w:customStyle="1" w:styleId="WW8Num26z0">
    <w:name w:val="WW8Num26z0"/>
    <w:rsid w:val="005F1077"/>
    <w:rPr>
      <w:rFonts w:ascii="Times New Roman" w:eastAsia="Times New Roman" w:hAnsi="Times New Roman" w:cs="Times New Roman" w:hint="default"/>
      <w:spacing w:val="-5"/>
      <w:w w:val="99"/>
      <w:sz w:val="24"/>
      <w:szCs w:val="24"/>
    </w:rPr>
  </w:style>
  <w:style w:type="character" w:customStyle="1" w:styleId="WW8Num26z1">
    <w:name w:val="WW8Num26z1"/>
    <w:rsid w:val="005F1077"/>
    <w:rPr>
      <w:rFonts w:hint="default"/>
    </w:rPr>
  </w:style>
  <w:style w:type="character" w:customStyle="1" w:styleId="WW8Num27z0">
    <w:name w:val="WW8Num27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27z1">
    <w:name w:val="WW8Num27z1"/>
    <w:rsid w:val="005F1077"/>
    <w:rPr>
      <w:rFonts w:hint="default"/>
    </w:rPr>
  </w:style>
  <w:style w:type="character" w:customStyle="1" w:styleId="WW8Num28z0">
    <w:name w:val="WW8Num28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28z1">
    <w:name w:val="WW8Num28z1"/>
    <w:rsid w:val="005F1077"/>
    <w:rPr>
      <w:rFonts w:hint="default"/>
    </w:rPr>
  </w:style>
  <w:style w:type="character" w:customStyle="1" w:styleId="WW8Num29z0">
    <w:name w:val="WW8Num29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29z1">
    <w:name w:val="WW8Num29z1"/>
    <w:rsid w:val="005F1077"/>
    <w:rPr>
      <w:rFonts w:hint="default"/>
    </w:rPr>
  </w:style>
  <w:style w:type="character" w:customStyle="1" w:styleId="WW8Num30z0">
    <w:name w:val="WW8Num30z0"/>
    <w:rsid w:val="005F1077"/>
    <w:rPr>
      <w:rFonts w:ascii="Times New Roman" w:eastAsia="Times New Roman" w:hAnsi="Times New Roman" w:cs="Times New Roman" w:hint="default"/>
      <w:spacing w:val="-28"/>
      <w:w w:val="99"/>
      <w:sz w:val="24"/>
      <w:szCs w:val="24"/>
    </w:rPr>
  </w:style>
  <w:style w:type="character" w:customStyle="1" w:styleId="WW8Num30z1">
    <w:name w:val="WW8Num30z1"/>
    <w:rsid w:val="005F1077"/>
    <w:rPr>
      <w:rFonts w:hint="default"/>
    </w:rPr>
  </w:style>
  <w:style w:type="character" w:customStyle="1" w:styleId="WW8Num31z0">
    <w:name w:val="WW8Num31z0"/>
    <w:rsid w:val="005F1077"/>
    <w:rPr>
      <w:rFonts w:hint="default"/>
    </w:rPr>
  </w:style>
  <w:style w:type="character" w:customStyle="1" w:styleId="WW8Num31z1">
    <w:name w:val="WW8Num31z1"/>
    <w:rsid w:val="005F1077"/>
  </w:style>
  <w:style w:type="character" w:customStyle="1" w:styleId="WW8Num31z2">
    <w:name w:val="WW8Num31z2"/>
    <w:rsid w:val="005F1077"/>
  </w:style>
  <w:style w:type="character" w:customStyle="1" w:styleId="WW8Num31z3">
    <w:name w:val="WW8Num31z3"/>
    <w:rsid w:val="005F1077"/>
  </w:style>
  <w:style w:type="character" w:customStyle="1" w:styleId="WW8Num31z4">
    <w:name w:val="WW8Num31z4"/>
    <w:rsid w:val="005F1077"/>
  </w:style>
  <w:style w:type="character" w:customStyle="1" w:styleId="WW8Num31z5">
    <w:name w:val="WW8Num31z5"/>
    <w:rsid w:val="005F1077"/>
  </w:style>
  <w:style w:type="character" w:customStyle="1" w:styleId="WW8Num31z6">
    <w:name w:val="WW8Num31z6"/>
    <w:rsid w:val="005F1077"/>
  </w:style>
  <w:style w:type="character" w:customStyle="1" w:styleId="WW8Num31z7">
    <w:name w:val="WW8Num31z7"/>
    <w:rsid w:val="005F1077"/>
  </w:style>
  <w:style w:type="character" w:customStyle="1" w:styleId="WW8Num31z8">
    <w:name w:val="WW8Num31z8"/>
    <w:rsid w:val="005F1077"/>
  </w:style>
  <w:style w:type="character" w:customStyle="1" w:styleId="WW8Num32z0">
    <w:name w:val="WW8Num32z0"/>
    <w:rsid w:val="005F1077"/>
    <w:rPr>
      <w:rFonts w:ascii="Times New Roman" w:eastAsia="Times New Roman" w:hAnsi="Times New Roman" w:cs="Times New Roman" w:hint="default"/>
      <w:b/>
      <w:bCs/>
      <w:w w:val="100"/>
      <w:sz w:val="24"/>
      <w:szCs w:val="24"/>
    </w:rPr>
  </w:style>
  <w:style w:type="character" w:customStyle="1" w:styleId="WW8Num32z1">
    <w:name w:val="WW8Num32z1"/>
    <w:rsid w:val="005F1077"/>
    <w:rPr>
      <w:rFonts w:ascii="Times New Roman" w:eastAsia="Times New Roman" w:hAnsi="Times New Roman" w:cs="Times New Roman" w:hint="default"/>
      <w:spacing w:val="-17"/>
      <w:w w:val="99"/>
      <w:sz w:val="24"/>
      <w:szCs w:val="24"/>
    </w:rPr>
  </w:style>
  <w:style w:type="character" w:customStyle="1" w:styleId="WW8Num32z2">
    <w:name w:val="WW8Num32z2"/>
    <w:rsid w:val="005F1077"/>
    <w:rPr>
      <w:rFonts w:hint="default"/>
    </w:rPr>
  </w:style>
  <w:style w:type="character" w:customStyle="1" w:styleId="WW8Num33z0">
    <w:name w:val="WW8Num33z0"/>
    <w:rsid w:val="005F1077"/>
    <w:rPr>
      <w:rFonts w:ascii="Symbol" w:hAnsi="Symbol" w:cs="Symbol" w:hint="default"/>
    </w:rPr>
  </w:style>
  <w:style w:type="character" w:customStyle="1" w:styleId="WW8Num33z1">
    <w:name w:val="WW8Num33z1"/>
    <w:rsid w:val="005F1077"/>
    <w:rPr>
      <w:rFonts w:ascii="Courier New" w:hAnsi="Courier New" w:cs="Courier New" w:hint="default"/>
    </w:rPr>
  </w:style>
  <w:style w:type="character" w:customStyle="1" w:styleId="WW8Num33z2">
    <w:name w:val="WW8Num33z2"/>
    <w:rsid w:val="005F1077"/>
    <w:rPr>
      <w:rFonts w:ascii="Wingdings" w:hAnsi="Wingdings" w:cs="Wingdings" w:hint="default"/>
    </w:rPr>
  </w:style>
  <w:style w:type="character" w:customStyle="1" w:styleId="WW8Num34z0">
    <w:name w:val="WW8Num34z0"/>
    <w:rsid w:val="005F1077"/>
    <w:rPr>
      <w:rFonts w:hint="default"/>
    </w:rPr>
  </w:style>
  <w:style w:type="character" w:customStyle="1" w:styleId="WW8Num34z1">
    <w:name w:val="WW8Num34z1"/>
    <w:rsid w:val="005F1077"/>
  </w:style>
  <w:style w:type="character" w:customStyle="1" w:styleId="WW8Num34z2">
    <w:name w:val="WW8Num34z2"/>
    <w:rsid w:val="005F1077"/>
  </w:style>
  <w:style w:type="character" w:customStyle="1" w:styleId="WW8Num34z3">
    <w:name w:val="WW8Num34z3"/>
    <w:rsid w:val="005F1077"/>
  </w:style>
  <w:style w:type="character" w:customStyle="1" w:styleId="WW8Num34z4">
    <w:name w:val="WW8Num34z4"/>
    <w:rsid w:val="005F1077"/>
  </w:style>
  <w:style w:type="character" w:customStyle="1" w:styleId="WW8Num34z5">
    <w:name w:val="WW8Num34z5"/>
    <w:rsid w:val="005F1077"/>
  </w:style>
  <w:style w:type="character" w:customStyle="1" w:styleId="WW8Num34z6">
    <w:name w:val="WW8Num34z6"/>
    <w:rsid w:val="005F1077"/>
  </w:style>
  <w:style w:type="character" w:customStyle="1" w:styleId="WW8Num34z7">
    <w:name w:val="WW8Num34z7"/>
    <w:rsid w:val="005F1077"/>
  </w:style>
  <w:style w:type="character" w:customStyle="1" w:styleId="WW8Num34z8">
    <w:name w:val="WW8Num34z8"/>
    <w:rsid w:val="005F1077"/>
  </w:style>
  <w:style w:type="character" w:customStyle="1" w:styleId="WW8Num35z0">
    <w:name w:val="WW8Num35z0"/>
    <w:rsid w:val="005F1077"/>
    <w:rPr>
      <w:rFonts w:ascii="Times New Roman" w:eastAsia="Times New Roman" w:hAnsi="Times New Roman" w:cs="Times New Roman" w:hint="default"/>
      <w:spacing w:val="-10"/>
      <w:w w:val="99"/>
      <w:sz w:val="24"/>
      <w:szCs w:val="24"/>
    </w:rPr>
  </w:style>
  <w:style w:type="character" w:customStyle="1" w:styleId="WW8Num35z1">
    <w:name w:val="WW8Num35z1"/>
    <w:rsid w:val="005F1077"/>
    <w:rPr>
      <w:rFonts w:hint="default"/>
    </w:rPr>
  </w:style>
  <w:style w:type="character" w:customStyle="1" w:styleId="WW8Num36z0">
    <w:name w:val="WW8Num36z0"/>
    <w:rsid w:val="005F1077"/>
    <w:rPr>
      <w:rFonts w:ascii="Times New Roman" w:eastAsia="Times New Roman" w:hAnsi="Times New Roman" w:cs="Times New Roman" w:hint="default"/>
      <w:spacing w:val="-13"/>
      <w:w w:val="99"/>
      <w:sz w:val="24"/>
      <w:szCs w:val="24"/>
    </w:rPr>
  </w:style>
  <w:style w:type="character" w:customStyle="1" w:styleId="WW8Num36z1">
    <w:name w:val="WW8Num36z1"/>
    <w:rsid w:val="005F1077"/>
    <w:rPr>
      <w:rFonts w:hint="default"/>
    </w:rPr>
  </w:style>
  <w:style w:type="character" w:customStyle="1" w:styleId="WW8Num37z0">
    <w:name w:val="WW8Num37z0"/>
    <w:rsid w:val="005F1077"/>
    <w:rPr>
      <w:rFonts w:hint="default"/>
    </w:rPr>
  </w:style>
  <w:style w:type="character" w:customStyle="1" w:styleId="WW8Num37z1">
    <w:name w:val="WW8Num37z1"/>
    <w:rsid w:val="005F1077"/>
  </w:style>
  <w:style w:type="character" w:customStyle="1" w:styleId="WW8Num37z2">
    <w:name w:val="WW8Num37z2"/>
    <w:rsid w:val="005F1077"/>
  </w:style>
  <w:style w:type="character" w:customStyle="1" w:styleId="WW8Num37z3">
    <w:name w:val="WW8Num37z3"/>
    <w:rsid w:val="005F1077"/>
  </w:style>
  <w:style w:type="character" w:customStyle="1" w:styleId="WW8Num37z4">
    <w:name w:val="WW8Num37z4"/>
    <w:rsid w:val="005F1077"/>
  </w:style>
  <w:style w:type="character" w:customStyle="1" w:styleId="WW8Num37z5">
    <w:name w:val="WW8Num37z5"/>
    <w:rsid w:val="005F1077"/>
  </w:style>
  <w:style w:type="character" w:customStyle="1" w:styleId="WW8Num37z6">
    <w:name w:val="WW8Num37z6"/>
    <w:rsid w:val="005F1077"/>
  </w:style>
  <w:style w:type="character" w:customStyle="1" w:styleId="WW8Num37z7">
    <w:name w:val="WW8Num37z7"/>
    <w:rsid w:val="005F1077"/>
  </w:style>
  <w:style w:type="character" w:customStyle="1" w:styleId="WW8Num37z8">
    <w:name w:val="WW8Num37z8"/>
    <w:rsid w:val="005F1077"/>
  </w:style>
  <w:style w:type="character" w:customStyle="1" w:styleId="WW8Num38z0">
    <w:name w:val="WW8Num38z0"/>
    <w:rsid w:val="005F1077"/>
    <w:rPr>
      <w:rFonts w:ascii="Symbol" w:hAnsi="Symbol" w:cs="Symbol" w:hint="default"/>
      <w:color w:val="000000"/>
    </w:rPr>
  </w:style>
  <w:style w:type="character" w:customStyle="1" w:styleId="WW8Num38z1">
    <w:name w:val="WW8Num38z1"/>
    <w:rsid w:val="005F1077"/>
    <w:rPr>
      <w:rFonts w:ascii="Courier New" w:hAnsi="Courier New" w:cs="Courier New" w:hint="default"/>
    </w:rPr>
  </w:style>
  <w:style w:type="character" w:customStyle="1" w:styleId="WW8Num38z2">
    <w:name w:val="WW8Num38z2"/>
    <w:rsid w:val="005F1077"/>
    <w:rPr>
      <w:rFonts w:ascii="Wingdings" w:hAnsi="Wingdings" w:cs="Wingdings" w:hint="default"/>
    </w:rPr>
  </w:style>
  <w:style w:type="character" w:customStyle="1" w:styleId="WW8Num39z0">
    <w:name w:val="WW8Num39z0"/>
    <w:rsid w:val="005F1077"/>
    <w:rPr>
      <w:rFonts w:cs="Times New Roman" w:hint="default"/>
    </w:rPr>
  </w:style>
  <w:style w:type="character" w:customStyle="1" w:styleId="WW8Num39z1">
    <w:name w:val="WW8Num39z1"/>
    <w:rsid w:val="005F1077"/>
    <w:rPr>
      <w:rFonts w:cs="Times New Roman"/>
    </w:rPr>
  </w:style>
  <w:style w:type="character" w:customStyle="1" w:styleId="WW8Num40z0">
    <w:name w:val="WW8Num40z0"/>
    <w:rsid w:val="005F1077"/>
    <w:rPr>
      <w:rFonts w:hint="default"/>
    </w:rPr>
  </w:style>
  <w:style w:type="character" w:customStyle="1" w:styleId="WW8Num40z1">
    <w:name w:val="WW8Num40z1"/>
    <w:rsid w:val="005F1077"/>
  </w:style>
  <w:style w:type="character" w:customStyle="1" w:styleId="WW8Num40z2">
    <w:name w:val="WW8Num40z2"/>
    <w:rsid w:val="005F1077"/>
  </w:style>
  <w:style w:type="character" w:customStyle="1" w:styleId="WW8Num40z3">
    <w:name w:val="WW8Num40z3"/>
    <w:rsid w:val="005F1077"/>
  </w:style>
  <w:style w:type="character" w:customStyle="1" w:styleId="WW8Num40z4">
    <w:name w:val="WW8Num40z4"/>
    <w:rsid w:val="005F1077"/>
  </w:style>
  <w:style w:type="character" w:customStyle="1" w:styleId="WW8Num40z5">
    <w:name w:val="WW8Num40z5"/>
    <w:rsid w:val="005F1077"/>
  </w:style>
  <w:style w:type="character" w:customStyle="1" w:styleId="WW8Num40z6">
    <w:name w:val="WW8Num40z6"/>
    <w:rsid w:val="005F1077"/>
  </w:style>
  <w:style w:type="character" w:customStyle="1" w:styleId="WW8Num40z7">
    <w:name w:val="WW8Num40z7"/>
    <w:rsid w:val="005F1077"/>
  </w:style>
  <w:style w:type="character" w:customStyle="1" w:styleId="WW8Num40z8">
    <w:name w:val="WW8Num40z8"/>
    <w:rsid w:val="005F1077"/>
  </w:style>
  <w:style w:type="character" w:customStyle="1" w:styleId="WW8Num41z0">
    <w:name w:val="WW8Num41z0"/>
    <w:rsid w:val="005F1077"/>
    <w:rPr>
      <w:rFonts w:ascii="Times New Roman" w:eastAsia="Times New Roman" w:hAnsi="Times New Roman" w:cs="Times New Roman" w:hint="default"/>
      <w:spacing w:val="-30"/>
      <w:w w:val="99"/>
      <w:sz w:val="24"/>
      <w:szCs w:val="24"/>
    </w:rPr>
  </w:style>
  <w:style w:type="character" w:customStyle="1" w:styleId="WW8Num41z1">
    <w:name w:val="WW8Num41z1"/>
    <w:rsid w:val="005F1077"/>
    <w:rPr>
      <w:rFonts w:hint="default"/>
    </w:rPr>
  </w:style>
  <w:style w:type="character" w:customStyle="1" w:styleId="WW8Num42z0">
    <w:name w:val="WW8Num42z0"/>
    <w:rsid w:val="005F1077"/>
    <w:rPr>
      <w:rFonts w:ascii="Symbol" w:hAnsi="Symbol" w:cs="Symbol" w:hint="default"/>
      <w:color w:val="000000"/>
    </w:rPr>
  </w:style>
  <w:style w:type="character" w:customStyle="1" w:styleId="WW8Num42z1">
    <w:name w:val="WW8Num42z1"/>
    <w:rsid w:val="005F1077"/>
    <w:rPr>
      <w:rFonts w:ascii="Courier New" w:hAnsi="Courier New" w:cs="Courier New" w:hint="default"/>
    </w:rPr>
  </w:style>
  <w:style w:type="character" w:customStyle="1" w:styleId="WW8Num42z2">
    <w:name w:val="WW8Num42z2"/>
    <w:rsid w:val="005F1077"/>
    <w:rPr>
      <w:rFonts w:ascii="Wingdings" w:hAnsi="Wingdings" w:cs="Wingdings" w:hint="default"/>
    </w:rPr>
  </w:style>
  <w:style w:type="character" w:customStyle="1" w:styleId="WW8Num43z0">
    <w:name w:val="WW8Num43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43z1">
    <w:name w:val="WW8Num43z1"/>
    <w:rsid w:val="005F1077"/>
    <w:rPr>
      <w:rFonts w:hint="default"/>
    </w:rPr>
  </w:style>
  <w:style w:type="character" w:customStyle="1" w:styleId="WW8Num44z0">
    <w:name w:val="WW8Num44z0"/>
    <w:rsid w:val="005F1077"/>
    <w:rPr>
      <w:rFonts w:ascii="Times New Roman" w:eastAsia="Times New Roman" w:hAnsi="Times New Roman" w:cs="Times New Roman" w:hint="default"/>
      <w:b/>
      <w:bCs/>
      <w:spacing w:val="-4"/>
      <w:w w:val="99"/>
      <w:sz w:val="24"/>
      <w:szCs w:val="24"/>
    </w:rPr>
  </w:style>
  <w:style w:type="character" w:customStyle="1" w:styleId="WW8Num44z1">
    <w:name w:val="WW8Num44z1"/>
    <w:rsid w:val="005F1077"/>
    <w:rPr>
      <w:rFonts w:cs="Times New Roman" w:hint="default"/>
      <w:b/>
      <w:bCs/>
      <w:w w:val="100"/>
    </w:rPr>
  </w:style>
  <w:style w:type="character" w:customStyle="1" w:styleId="WW8Num44z2">
    <w:name w:val="WW8Num44z2"/>
    <w:rsid w:val="005F1077"/>
    <w:rPr>
      <w:rFonts w:hint="default"/>
    </w:rPr>
  </w:style>
  <w:style w:type="character" w:customStyle="1" w:styleId="WW8Num45z0">
    <w:name w:val="WW8Num45z0"/>
    <w:rsid w:val="005F1077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45z1">
    <w:name w:val="WW8Num45z1"/>
    <w:rsid w:val="005F1077"/>
    <w:rPr>
      <w:rFonts w:hint="default"/>
    </w:rPr>
  </w:style>
  <w:style w:type="character" w:customStyle="1" w:styleId="WW8Num46z0">
    <w:name w:val="WW8Num46z0"/>
    <w:rsid w:val="005F1077"/>
    <w:rPr>
      <w:rFonts w:cs="Times New Roman" w:hint="default"/>
    </w:rPr>
  </w:style>
  <w:style w:type="character" w:customStyle="1" w:styleId="WW8Num46z1">
    <w:name w:val="WW8Num46z1"/>
    <w:rsid w:val="005F1077"/>
    <w:rPr>
      <w:rFonts w:cs="Times New Roman"/>
    </w:rPr>
  </w:style>
  <w:style w:type="character" w:customStyle="1" w:styleId="WW8Num47z0">
    <w:name w:val="WW8Num47z0"/>
    <w:rsid w:val="005F1077"/>
    <w:rPr>
      <w:rFonts w:hint="default"/>
    </w:rPr>
  </w:style>
  <w:style w:type="character" w:customStyle="1" w:styleId="WW8Num47z1">
    <w:name w:val="WW8Num47z1"/>
    <w:rsid w:val="005F1077"/>
  </w:style>
  <w:style w:type="character" w:customStyle="1" w:styleId="WW8Num47z2">
    <w:name w:val="WW8Num47z2"/>
    <w:rsid w:val="005F1077"/>
  </w:style>
  <w:style w:type="character" w:customStyle="1" w:styleId="WW8Num47z3">
    <w:name w:val="WW8Num47z3"/>
    <w:rsid w:val="005F1077"/>
  </w:style>
  <w:style w:type="character" w:customStyle="1" w:styleId="WW8Num47z4">
    <w:name w:val="WW8Num47z4"/>
    <w:rsid w:val="005F1077"/>
  </w:style>
  <w:style w:type="character" w:customStyle="1" w:styleId="WW8Num47z5">
    <w:name w:val="WW8Num47z5"/>
    <w:rsid w:val="005F1077"/>
  </w:style>
  <w:style w:type="character" w:customStyle="1" w:styleId="WW8Num47z6">
    <w:name w:val="WW8Num47z6"/>
    <w:rsid w:val="005F1077"/>
  </w:style>
  <w:style w:type="character" w:customStyle="1" w:styleId="WW8Num47z7">
    <w:name w:val="WW8Num47z7"/>
    <w:rsid w:val="005F1077"/>
  </w:style>
  <w:style w:type="character" w:customStyle="1" w:styleId="WW8Num47z8">
    <w:name w:val="WW8Num47z8"/>
    <w:rsid w:val="005F1077"/>
  </w:style>
  <w:style w:type="character" w:customStyle="1" w:styleId="16">
    <w:name w:val="Основной шрифт абзаца1"/>
    <w:rsid w:val="005F1077"/>
  </w:style>
  <w:style w:type="character" w:styleId="aff">
    <w:name w:val="Hyperlink"/>
    <w:rsid w:val="005F1077"/>
    <w:rPr>
      <w:rFonts w:cs="Times New Roman"/>
      <w:color w:val="0000FF"/>
      <w:u w:val="single"/>
    </w:rPr>
  </w:style>
  <w:style w:type="character" w:customStyle="1" w:styleId="BodyTextIndentChar">
    <w:name w:val="Body Text Indent Char"/>
    <w:rsid w:val="005F1077"/>
    <w:rPr>
      <w:rFonts w:eastAsia="Times New Roman" w:cs="Times New Roman"/>
    </w:rPr>
  </w:style>
  <w:style w:type="character" w:customStyle="1" w:styleId="aff0">
    <w:name w:val="Основной текст с отступом Знак"/>
    <w:rsid w:val="005F1077"/>
    <w:rPr>
      <w:rFonts w:ascii="Calibri" w:hAnsi="Calibri" w:cs="Calibri"/>
      <w:sz w:val="22"/>
    </w:rPr>
  </w:style>
  <w:style w:type="character" w:customStyle="1" w:styleId="apple-converted-space">
    <w:name w:val="apple-converted-space"/>
    <w:rsid w:val="005F1077"/>
    <w:rPr>
      <w:rFonts w:cs="Times New Roman"/>
    </w:rPr>
  </w:style>
  <w:style w:type="character" w:customStyle="1" w:styleId="char-style-override-26">
    <w:name w:val="char-style-override-26"/>
    <w:basedOn w:val="16"/>
    <w:rsid w:val="005F1077"/>
  </w:style>
  <w:style w:type="character" w:customStyle="1" w:styleId="submenu-table">
    <w:name w:val="submenu-table"/>
    <w:rsid w:val="005F1077"/>
  </w:style>
  <w:style w:type="character" w:customStyle="1" w:styleId="17">
    <w:name w:val="Знак примечания1"/>
    <w:rsid w:val="005F1077"/>
    <w:rPr>
      <w:sz w:val="16"/>
      <w:szCs w:val="16"/>
    </w:rPr>
  </w:style>
  <w:style w:type="character" w:customStyle="1" w:styleId="aff1">
    <w:name w:val="Текст примечания Знак"/>
    <w:rsid w:val="005F1077"/>
    <w:rPr>
      <w:rFonts w:eastAsia="Times New Roman"/>
    </w:rPr>
  </w:style>
  <w:style w:type="character" w:customStyle="1" w:styleId="aff2">
    <w:name w:val="Тема примечания Знак"/>
    <w:rsid w:val="005F1077"/>
    <w:rPr>
      <w:rFonts w:eastAsia="Times New Roman"/>
      <w:b/>
      <w:bCs/>
    </w:rPr>
  </w:style>
  <w:style w:type="character" w:styleId="aff3">
    <w:name w:val="FollowedHyperlink"/>
    <w:rsid w:val="005F1077"/>
    <w:rPr>
      <w:color w:val="954F72"/>
      <w:u w:val="single"/>
    </w:rPr>
  </w:style>
  <w:style w:type="character" w:customStyle="1" w:styleId="value2">
    <w:name w:val="value2"/>
    <w:rsid w:val="005F1077"/>
  </w:style>
  <w:style w:type="paragraph" w:customStyle="1" w:styleId="18">
    <w:name w:val="Указатель1"/>
    <w:basedOn w:val="a"/>
    <w:rsid w:val="005F1077"/>
    <w:pPr>
      <w:widowControl/>
      <w:suppressLineNumbers/>
      <w:suppressAutoHyphens/>
      <w:autoSpaceDE/>
      <w:autoSpaceDN/>
      <w:spacing w:after="200" w:line="276" w:lineRule="auto"/>
    </w:pPr>
    <w:rPr>
      <w:rFonts w:ascii="Calibri" w:hAnsi="Calibri" w:cs="Lucida Sans"/>
      <w:lang w:eastAsia="zh-CN"/>
    </w:rPr>
  </w:style>
  <w:style w:type="paragraph" w:styleId="19">
    <w:name w:val="toc 1"/>
    <w:basedOn w:val="a"/>
    <w:rsid w:val="005F1077"/>
    <w:pPr>
      <w:suppressAutoHyphens/>
      <w:autoSpaceDE/>
      <w:autoSpaceDN/>
      <w:spacing w:before="321"/>
      <w:ind w:left="667" w:right="1289" w:hanging="471"/>
    </w:pPr>
    <w:rPr>
      <w:sz w:val="28"/>
      <w:szCs w:val="28"/>
      <w:lang w:val="en-US" w:eastAsia="zh-CN"/>
    </w:rPr>
  </w:style>
  <w:style w:type="paragraph" w:styleId="23">
    <w:name w:val="toc 2"/>
    <w:basedOn w:val="a"/>
    <w:rsid w:val="005F1077"/>
    <w:pPr>
      <w:suppressAutoHyphens/>
      <w:autoSpaceDE/>
      <w:autoSpaceDN/>
      <w:spacing w:before="321" w:line="322" w:lineRule="exact"/>
      <w:ind w:left="667" w:hanging="379"/>
    </w:pPr>
    <w:rPr>
      <w:sz w:val="28"/>
      <w:szCs w:val="28"/>
      <w:lang w:val="en-US" w:eastAsia="zh-CN"/>
    </w:rPr>
  </w:style>
  <w:style w:type="paragraph" w:styleId="31">
    <w:name w:val="toc 3"/>
    <w:basedOn w:val="a"/>
    <w:rsid w:val="005F1077"/>
    <w:pPr>
      <w:suppressAutoHyphens/>
      <w:autoSpaceDE/>
      <w:autoSpaceDN/>
      <w:spacing w:line="322" w:lineRule="exact"/>
      <w:ind w:left="667"/>
    </w:pPr>
    <w:rPr>
      <w:sz w:val="28"/>
      <w:szCs w:val="28"/>
      <w:lang w:val="en-US" w:eastAsia="zh-CN"/>
    </w:rPr>
  </w:style>
  <w:style w:type="paragraph" w:styleId="aff4">
    <w:name w:val="Body Text Indent"/>
    <w:basedOn w:val="a"/>
    <w:link w:val="1a"/>
    <w:rsid w:val="005F1077"/>
    <w:pPr>
      <w:widowControl/>
      <w:suppressAutoHyphens/>
      <w:autoSpaceDE/>
      <w:autoSpaceDN/>
      <w:spacing w:after="120" w:line="276" w:lineRule="auto"/>
      <w:ind w:left="283"/>
    </w:pPr>
    <w:rPr>
      <w:rFonts w:ascii="Calibri" w:eastAsia="Calibri" w:hAnsi="Calibri"/>
      <w:szCs w:val="20"/>
      <w:lang w:val="x-none" w:eastAsia="zh-CN"/>
    </w:rPr>
  </w:style>
  <w:style w:type="character" w:customStyle="1" w:styleId="1a">
    <w:name w:val="Основной текст с отступом Знак1"/>
    <w:basedOn w:val="a0"/>
    <w:link w:val="aff4"/>
    <w:rsid w:val="005F1077"/>
    <w:rPr>
      <w:rFonts w:ascii="Calibri" w:eastAsia="Calibri" w:hAnsi="Calibri" w:cs="Times New Roman"/>
      <w:kern w:val="0"/>
      <w:szCs w:val="20"/>
      <w:lang w:val="x-none" w:eastAsia="zh-CN"/>
      <w14:ligatures w14:val="none"/>
    </w:rPr>
  </w:style>
  <w:style w:type="paragraph" w:customStyle="1" w:styleId="1b">
    <w:name w:val="Абзац списка1"/>
    <w:basedOn w:val="a"/>
    <w:rsid w:val="005F1077"/>
    <w:pPr>
      <w:widowControl/>
      <w:suppressAutoHyphens/>
      <w:autoSpaceDE/>
      <w:autoSpaceDN/>
      <w:spacing w:line="276" w:lineRule="auto"/>
      <w:ind w:left="720"/>
      <w:contextualSpacing/>
      <w:jc w:val="both"/>
    </w:pPr>
    <w:rPr>
      <w:rFonts w:ascii="Calibri" w:hAnsi="Calibri"/>
      <w:lang w:eastAsia="zh-CN"/>
    </w:rPr>
  </w:style>
  <w:style w:type="paragraph" w:customStyle="1" w:styleId="western">
    <w:name w:val="western"/>
    <w:basedOn w:val="a"/>
    <w:rsid w:val="005F1077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5F1077"/>
    <w:pPr>
      <w:widowControl/>
      <w:suppressAutoHyphens/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zh-CN"/>
    </w:rPr>
  </w:style>
  <w:style w:type="paragraph" w:styleId="aff5">
    <w:name w:val="annotation text"/>
    <w:basedOn w:val="a"/>
    <w:link w:val="1d"/>
    <w:uiPriority w:val="99"/>
    <w:semiHidden/>
    <w:unhideWhenUsed/>
    <w:rsid w:val="005F1077"/>
    <w:pPr>
      <w:widowControl/>
      <w:suppressAutoHyphens/>
      <w:autoSpaceDE/>
      <w:autoSpaceDN/>
      <w:spacing w:after="200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link w:val="aff5"/>
    <w:uiPriority w:val="99"/>
    <w:semiHidden/>
    <w:rsid w:val="005F10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6">
    <w:name w:val="annotation subject"/>
    <w:basedOn w:val="1c"/>
    <w:next w:val="1c"/>
    <w:link w:val="1e"/>
    <w:rsid w:val="005F1077"/>
    <w:rPr>
      <w:b/>
      <w:bCs/>
    </w:rPr>
  </w:style>
  <w:style w:type="character" w:customStyle="1" w:styleId="1e">
    <w:name w:val="Тема примечания Знак1"/>
    <w:basedOn w:val="1d"/>
    <w:link w:val="aff6"/>
    <w:rsid w:val="005F1077"/>
    <w:rPr>
      <w:rFonts w:ascii="Calibri" w:eastAsia="Times New Roman" w:hAnsi="Calibri" w:cs="Times New Roman"/>
      <w:b/>
      <w:bCs/>
      <w:kern w:val="0"/>
      <w:sz w:val="20"/>
      <w:szCs w:val="20"/>
      <w:lang w:val="x-none" w:eastAsia="zh-CN"/>
      <w14:ligatures w14:val="none"/>
    </w:rPr>
  </w:style>
  <w:style w:type="paragraph" w:customStyle="1" w:styleId="24">
    <w:name w:val="Абзац списка2"/>
    <w:rsid w:val="005F1077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0"/>
      <w:szCs w:val="20"/>
      <w:lang w:eastAsia="zh-CN"/>
      <w14:ligatures w14:val="none"/>
    </w:rPr>
  </w:style>
  <w:style w:type="paragraph" w:customStyle="1" w:styleId="aff7">
    <w:name w:val="Заголовок таблицы"/>
    <w:basedOn w:val="afb"/>
    <w:rsid w:val="005F1077"/>
    <w:pPr>
      <w:widowControl/>
      <w:spacing w:after="200" w:line="276" w:lineRule="auto"/>
      <w:jc w:val="center"/>
    </w:pPr>
    <w:rPr>
      <w:rFonts w:ascii="Calibri" w:hAnsi="Calibri"/>
      <w:b/>
      <w:bCs/>
      <w:sz w:val="22"/>
      <w:lang w:eastAsia="zh-CN"/>
    </w:rPr>
  </w:style>
  <w:style w:type="paragraph" w:customStyle="1" w:styleId="footnotedescription">
    <w:name w:val="footnote description"/>
    <w:next w:val="a"/>
    <w:link w:val="footnotedescriptionChar"/>
    <w:hidden/>
    <w:rsid w:val="005F1077"/>
    <w:pPr>
      <w:spacing w:after="0" w:line="279" w:lineRule="auto"/>
      <w:ind w:firstLine="566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footnotedescriptionChar">
    <w:name w:val="footnote description Char"/>
    <w:link w:val="footnotedescription"/>
    <w:rsid w:val="005F1077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footnotemark">
    <w:name w:val="footnote mark"/>
    <w:hidden/>
    <w:rsid w:val="005F107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07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eader" Target="header5.xml"/><Relationship Id="rId21" Type="http://schemas.openxmlformats.org/officeDocument/2006/relationships/image" Target="media/image17.png"/><Relationship Id="rId34" Type="http://schemas.openxmlformats.org/officeDocument/2006/relationships/footer" Target="footer1.xml"/><Relationship Id="rId42" Type="http://schemas.openxmlformats.org/officeDocument/2006/relationships/header" Target="header6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footer" Target="footer4.xm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eader" Target="header3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oter" Target="footer2.xml"/><Relationship Id="rId43" Type="http://schemas.openxmlformats.org/officeDocument/2006/relationships/footer" Target="footer6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eader" Target="header2.xml"/><Relationship Id="rId38" Type="http://schemas.openxmlformats.org/officeDocument/2006/relationships/header" Target="header4.xml"/><Relationship Id="rId20" Type="http://schemas.openxmlformats.org/officeDocument/2006/relationships/image" Target="media/image16.png"/><Relationship Id="rId4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10452</Words>
  <Characters>59582</Characters>
  <Application>Microsoft Office Word</Application>
  <DocSecurity>0</DocSecurity>
  <Lines>496</Lines>
  <Paragraphs>139</Paragraphs>
  <ScaleCrop>false</ScaleCrop>
  <Company/>
  <LinksUpToDate>false</LinksUpToDate>
  <CharactersWithSpaces>69895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Колосова</dc:creator>
  <cp:keywords/>
  <dc:description/>
  <cp:lastModifiedBy>Ксения Колосова</cp:lastModifiedBy>
  <cp:revision>2</cp:revision>
  <dcterms:created xsi:type="dcterms:W3CDTF">2025-11-14T08:23:00Z</dcterms:created>
  <dcterms:modified xsi:type="dcterms:W3CDTF">2025-11-14T08:38:00Z</dcterms:modified>
</cp:coreProperties>
</file>